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0F68F9FB">
                <wp:simplePos x="0" y="0"/>
                <wp:positionH relativeFrom="column">
                  <wp:posOffset>3533775</wp:posOffset>
                </wp:positionH>
                <wp:positionV relativeFrom="page">
                  <wp:posOffset>781050</wp:posOffset>
                </wp:positionV>
                <wp:extent cx="24765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58718986" w:rsidR="001F1CFD" w:rsidRPr="00BA2854" w:rsidRDefault="007A33E2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</w:t>
                            </w:r>
                            <w:r w:rsidR="001E0CF8">
                              <w:rPr>
                                <w:sz w:val="24"/>
                                <w:szCs w:val="24"/>
                              </w:rPr>
                              <w:t>ly 7</w:t>
                            </w:r>
                            <w:r w:rsidR="000A17E6" w:rsidRPr="00BA2854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A0211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747FC8AC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>Kelly O’Moore</w:t>
                            </w:r>
                          </w:p>
                          <w:p w14:paraId="65426EC2" w14:textId="653CB1D5" w:rsidR="000B1ABE" w:rsidRPr="00BA2854" w:rsidRDefault="000B1ABE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komoore@madisoncountytn.gov</w:t>
                            </w:r>
                          </w:p>
                          <w:p w14:paraId="44476C63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25pt;margin-top:61.5pt;width:19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58718986" w:rsidR="001F1CFD" w:rsidRPr="00BA2854" w:rsidRDefault="007A33E2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</w:t>
                      </w:r>
                      <w:r w:rsidR="001E0CF8">
                        <w:rPr>
                          <w:sz w:val="24"/>
                          <w:szCs w:val="24"/>
                        </w:rPr>
                        <w:t>ly 7</w:t>
                      </w:r>
                      <w:r w:rsidR="000A17E6" w:rsidRPr="00BA2854">
                        <w:rPr>
                          <w:sz w:val="24"/>
                          <w:szCs w:val="24"/>
                        </w:rPr>
                        <w:t>, 202</w:t>
                      </w:r>
                      <w:r w:rsidR="00A0211F"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747FC8AC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>Kelly O’Moore</w:t>
                      </w:r>
                    </w:p>
                    <w:p w14:paraId="65426EC2" w14:textId="653CB1D5" w:rsidR="000B1ABE" w:rsidRPr="00BA2854" w:rsidRDefault="000B1ABE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komoore@madisoncountytn.gov</w:t>
                      </w:r>
                    </w:p>
                    <w:p w14:paraId="44476C63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1C648887" w:rsidR="001F1CFD" w:rsidRPr="00BA2854" w:rsidRDefault="008B7013" w:rsidP="001F1C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Library </w:t>
      </w:r>
      <w:proofErr w:type="spellStart"/>
      <w:r>
        <w:rPr>
          <w:b/>
          <w:sz w:val="24"/>
          <w:szCs w:val="24"/>
        </w:rPr>
        <w:t>MakerSpace</w:t>
      </w:r>
      <w:proofErr w:type="spellEnd"/>
      <w:r>
        <w:rPr>
          <w:b/>
          <w:sz w:val="24"/>
          <w:szCs w:val="24"/>
        </w:rPr>
        <w:t xml:space="preserve"> Open House</w:t>
      </w:r>
    </w:p>
    <w:p w14:paraId="7F52F2B4" w14:textId="77777777" w:rsidR="001F1CFD" w:rsidRPr="00CD6F79" w:rsidRDefault="001F1CFD" w:rsidP="001F1CFD">
      <w:pPr>
        <w:rPr>
          <w:rFonts w:cstheme="minorHAnsi"/>
          <w:sz w:val="24"/>
          <w:szCs w:val="24"/>
        </w:rPr>
      </w:pPr>
    </w:p>
    <w:p w14:paraId="2C35E6AB" w14:textId="5FE7B892" w:rsidR="001F1CFD" w:rsidRDefault="001F1CFD" w:rsidP="00E61C95">
      <w:pPr>
        <w:spacing w:after="0"/>
        <w:ind w:firstLine="720"/>
        <w:rPr>
          <w:rFonts w:cstheme="minorHAnsi"/>
          <w:sz w:val="24"/>
          <w:szCs w:val="24"/>
        </w:rPr>
      </w:pPr>
      <w:r w:rsidRPr="00CD6F79">
        <w:rPr>
          <w:rFonts w:cstheme="minorHAnsi"/>
          <w:sz w:val="24"/>
          <w:szCs w:val="24"/>
        </w:rPr>
        <w:t xml:space="preserve">JACKSON, Tenn. </w:t>
      </w:r>
      <w:r w:rsidR="000A17E6" w:rsidRPr="00CD6F79">
        <w:rPr>
          <w:rFonts w:cstheme="minorHAnsi"/>
          <w:sz w:val="24"/>
          <w:szCs w:val="24"/>
        </w:rPr>
        <w:t>–</w:t>
      </w:r>
      <w:r w:rsidRPr="00CD6F79">
        <w:rPr>
          <w:rFonts w:cstheme="minorHAnsi"/>
          <w:sz w:val="24"/>
          <w:szCs w:val="24"/>
        </w:rPr>
        <w:t xml:space="preserve"> </w:t>
      </w:r>
      <w:r w:rsidR="009D5517" w:rsidRPr="00CD6F79">
        <w:rPr>
          <w:rFonts w:cstheme="minorHAnsi"/>
          <w:sz w:val="24"/>
          <w:szCs w:val="24"/>
        </w:rPr>
        <w:t>The</w:t>
      </w:r>
      <w:r w:rsidR="00F419C4" w:rsidRPr="00CD6F79">
        <w:rPr>
          <w:rFonts w:cstheme="minorHAnsi"/>
          <w:sz w:val="24"/>
          <w:szCs w:val="24"/>
        </w:rPr>
        <w:t xml:space="preserve"> Jackson-Madison County Library</w:t>
      </w:r>
      <w:r w:rsidR="008B7013">
        <w:rPr>
          <w:rFonts w:cstheme="minorHAnsi"/>
          <w:sz w:val="24"/>
          <w:szCs w:val="24"/>
        </w:rPr>
        <w:t xml:space="preserve">’s </w:t>
      </w:r>
      <w:proofErr w:type="spellStart"/>
      <w:r w:rsidR="008B7013">
        <w:rPr>
          <w:rFonts w:cstheme="minorHAnsi"/>
          <w:sz w:val="24"/>
          <w:szCs w:val="24"/>
        </w:rPr>
        <w:t>MakerSpace</w:t>
      </w:r>
      <w:proofErr w:type="spellEnd"/>
      <w:r w:rsidR="008B7013">
        <w:rPr>
          <w:rFonts w:cstheme="minorHAnsi"/>
          <w:sz w:val="24"/>
          <w:szCs w:val="24"/>
        </w:rPr>
        <w:t xml:space="preserve"> has been revamped and remodeled! Join us for an open house walk-through on Friday, July 15</w:t>
      </w:r>
      <w:r w:rsidR="008B7013" w:rsidRPr="008B7013">
        <w:rPr>
          <w:rFonts w:cstheme="minorHAnsi"/>
          <w:sz w:val="24"/>
          <w:szCs w:val="24"/>
          <w:vertAlign w:val="superscript"/>
        </w:rPr>
        <w:t>th</w:t>
      </w:r>
      <w:r w:rsidR="008B7013">
        <w:rPr>
          <w:rFonts w:cstheme="minorHAnsi"/>
          <w:sz w:val="24"/>
          <w:szCs w:val="24"/>
        </w:rPr>
        <w:t xml:space="preserve"> from 2:00-4:00 pm. There will be a green screen demo, 3-D printer demo, maker crafts, button making, robots to play with, Legos and </w:t>
      </w:r>
      <w:proofErr w:type="spellStart"/>
      <w:r w:rsidR="008B7013">
        <w:rPr>
          <w:rFonts w:cstheme="minorHAnsi"/>
          <w:sz w:val="24"/>
          <w:szCs w:val="24"/>
        </w:rPr>
        <w:t>Strawbees</w:t>
      </w:r>
      <w:proofErr w:type="spellEnd"/>
      <w:r w:rsidR="008B7013">
        <w:rPr>
          <w:rFonts w:cstheme="minorHAnsi"/>
          <w:sz w:val="24"/>
          <w:szCs w:val="24"/>
        </w:rPr>
        <w:t xml:space="preserve"> out, and information on all of the </w:t>
      </w:r>
      <w:proofErr w:type="spellStart"/>
      <w:r w:rsidR="008B7013">
        <w:rPr>
          <w:rFonts w:cstheme="minorHAnsi"/>
          <w:sz w:val="24"/>
          <w:szCs w:val="24"/>
        </w:rPr>
        <w:t>MakerSpace</w:t>
      </w:r>
      <w:proofErr w:type="spellEnd"/>
      <w:r w:rsidR="008B7013">
        <w:rPr>
          <w:rFonts w:cstheme="minorHAnsi"/>
          <w:sz w:val="24"/>
          <w:szCs w:val="24"/>
        </w:rPr>
        <w:t xml:space="preserve"> resources available.</w:t>
      </w:r>
    </w:p>
    <w:p w14:paraId="25A5641C" w14:textId="54FE4E2E" w:rsidR="008B7013" w:rsidRDefault="008B7013" w:rsidP="00E61C95">
      <w:pPr>
        <w:spacing w:after="0"/>
        <w:ind w:firstLine="720"/>
        <w:rPr>
          <w:rFonts w:cstheme="minorHAnsi"/>
          <w:sz w:val="24"/>
          <w:szCs w:val="24"/>
        </w:rPr>
      </w:pPr>
    </w:p>
    <w:p w14:paraId="3B0A0F0B" w14:textId="27DC778E" w:rsidR="008B7013" w:rsidRDefault="008B7013" w:rsidP="00E61C95">
      <w:pPr>
        <w:spacing w:after="0"/>
        <w:ind w:firstLine="72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OpenSpace hours at The Space will be Tuesday and Saturday afternoons. Patrons can also make an appointment to use The Space with </w:t>
      </w:r>
      <w:proofErr w:type="spellStart"/>
      <w:r>
        <w:rPr>
          <w:rFonts w:cstheme="minorHAnsi"/>
          <w:sz w:val="24"/>
          <w:szCs w:val="24"/>
        </w:rPr>
        <w:t>MakerSpace</w:t>
      </w:r>
      <w:proofErr w:type="spellEnd"/>
      <w:r>
        <w:rPr>
          <w:rFonts w:cstheme="minorHAnsi"/>
          <w:sz w:val="24"/>
          <w:szCs w:val="24"/>
        </w:rPr>
        <w:t xml:space="preserve"> Manager, </w:t>
      </w:r>
      <w:proofErr w:type="spellStart"/>
      <w:r>
        <w:rPr>
          <w:rFonts w:cstheme="minorHAnsi"/>
          <w:sz w:val="24"/>
          <w:szCs w:val="24"/>
        </w:rPr>
        <w:t>Kasie</w:t>
      </w:r>
      <w:proofErr w:type="spellEnd"/>
      <w:r>
        <w:rPr>
          <w:rFonts w:cstheme="minorHAnsi"/>
          <w:sz w:val="24"/>
          <w:szCs w:val="24"/>
        </w:rPr>
        <w:t xml:space="preserve"> Smith, at </w:t>
      </w:r>
      <w:hyperlink r:id="rId10" w:history="1">
        <w:r w:rsidRPr="00992397">
          <w:rPr>
            <w:rStyle w:val="Hyperlink"/>
            <w:rFonts w:cstheme="minorHAnsi"/>
            <w:sz w:val="24"/>
            <w:szCs w:val="24"/>
          </w:rPr>
          <w:t>jmcmakerspace@gmail.com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12F59ED8" w14:textId="4863F041" w:rsidR="007A33E2" w:rsidRDefault="007A33E2" w:rsidP="007A33E2">
      <w:pPr>
        <w:spacing w:after="0"/>
        <w:rPr>
          <w:sz w:val="24"/>
          <w:szCs w:val="24"/>
        </w:rPr>
      </w:pPr>
    </w:p>
    <w:p w14:paraId="3D04CC8C" w14:textId="7ABD6188" w:rsidR="007A33E2" w:rsidRPr="00CD6F79" w:rsidRDefault="007A33E2" w:rsidP="007A33E2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i/>
          <w:iCs/>
        </w:rPr>
        <w:t>Note: news outlets planning to cover library programs are encouraged to please give the library staff a heads up prior to arriving.</w:t>
      </w:r>
    </w:p>
    <w:p w14:paraId="4E38F2F1" w14:textId="7ADD9075" w:rsidR="00B85451" w:rsidRPr="00BA2854" w:rsidRDefault="00B85451" w:rsidP="001F1CFD">
      <w:pPr>
        <w:spacing w:after="0"/>
        <w:rPr>
          <w:sz w:val="24"/>
          <w:szCs w:val="24"/>
        </w:rPr>
      </w:pPr>
    </w:p>
    <w:p w14:paraId="79CCDF4A" w14:textId="49141DA0" w:rsidR="001F1CFD" w:rsidRDefault="001F1CFD" w:rsidP="001F1CFD">
      <w:pPr>
        <w:spacing w:after="0"/>
        <w:rPr>
          <w:sz w:val="24"/>
          <w:szCs w:val="24"/>
        </w:rPr>
      </w:pPr>
      <w:r w:rsidRPr="00BA2854">
        <w:rPr>
          <w:sz w:val="24"/>
          <w:szCs w:val="24"/>
        </w:rPr>
        <w:t>The Jackson-Madison County Library is located at 433 E. Lafayette St. in downtown</w:t>
      </w:r>
      <w:r w:rsidR="005315A1" w:rsidRPr="00BA2854">
        <w:rPr>
          <w:sz w:val="24"/>
          <w:szCs w:val="24"/>
        </w:rPr>
        <w:t xml:space="preserve">. </w:t>
      </w:r>
      <w:r w:rsidRPr="00BA2854">
        <w:rPr>
          <w:sz w:val="24"/>
          <w:szCs w:val="24"/>
        </w:rPr>
        <w:t>For more information, contact the Library at 731-425-8600, visit the Library’s Facebook page at Facebook.com/</w:t>
      </w:r>
      <w:proofErr w:type="spellStart"/>
      <w:r w:rsidRPr="00BA2854">
        <w:rPr>
          <w:sz w:val="24"/>
          <w:szCs w:val="24"/>
        </w:rPr>
        <w:t>JMCLibrary</w:t>
      </w:r>
      <w:proofErr w:type="spellEnd"/>
      <w:r w:rsidRPr="00BA2854">
        <w:rPr>
          <w:sz w:val="24"/>
          <w:szCs w:val="24"/>
        </w:rPr>
        <w:t xml:space="preserve"> or its website at </w:t>
      </w:r>
      <w:hyperlink r:id="rId11" w:history="1">
        <w:r w:rsidRPr="00BA2854">
          <w:rPr>
            <w:rStyle w:val="Hyperlink"/>
            <w:sz w:val="24"/>
            <w:szCs w:val="24"/>
          </w:rPr>
          <w:t>www.jmclibrary.org</w:t>
        </w:r>
      </w:hyperlink>
      <w:r w:rsidRPr="00BA2854">
        <w:rPr>
          <w:sz w:val="24"/>
          <w:szCs w:val="24"/>
        </w:rPr>
        <w:t xml:space="preserve">.  </w:t>
      </w:r>
    </w:p>
    <w:p w14:paraId="23C14F2E" w14:textId="4A075933" w:rsidR="005B469C" w:rsidRDefault="005B469C" w:rsidP="001F1CFD">
      <w:pPr>
        <w:spacing w:after="0"/>
        <w:rPr>
          <w:sz w:val="24"/>
          <w:szCs w:val="24"/>
        </w:rPr>
      </w:pPr>
    </w:p>
    <w:p w14:paraId="16F5C9EE" w14:textId="6E505F1D" w:rsidR="005B469C" w:rsidRDefault="005B469C" w:rsidP="001F1CFD">
      <w:pPr>
        <w:spacing w:after="0"/>
        <w:rPr>
          <w:sz w:val="24"/>
          <w:szCs w:val="24"/>
        </w:rPr>
      </w:pPr>
      <w:bookmarkStart w:id="0" w:name="_GoBack"/>
      <w:bookmarkEnd w:id="0"/>
    </w:p>
    <w:p w14:paraId="1C5DC975" w14:textId="77777777" w:rsidR="005B469C" w:rsidRDefault="005B469C" w:rsidP="001F1CFD">
      <w:pPr>
        <w:spacing w:after="0"/>
        <w:rPr>
          <w:sz w:val="24"/>
          <w:szCs w:val="24"/>
        </w:rPr>
      </w:pPr>
    </w:p>
    <w:p w14:paraId="15A0613A" w14:textId="77777777" w:rsidR="00FB59B3" w:rsidRPr="00BA2854" w:rsidRDefault="00FB59B3" w:rsidP="001F1CFD">
      <w:pPr>
        <w:spacing w:after="0"/>
        <w:rPr>
          <w:sz w:val="24"/>
          <w:szCs w:val="24"/>
        </w:rPr>
      </w:pPr>
    </w:p>
    <w:p w14:paraId="439F0E9F" w14:textId="77777777" w:rsidR="00A9204E" w:rsidRPr="00BA2854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sectPr w:rsidR="00A9204E" w:rsidRPr="00BA2854" w:rsidSect="001F1CFD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4249" w14:textId="77777777" w:rsidR="001F1CFD" w:rsidRDefault="001F1CFD" w:rsidP="001F1CFD">
      <w:pPr>
        <w:spacing w:after="0" w:line="240" w:lineRule="auto"/>
      </w:pPr>
      <w:r>
        <w:separator/>
      </w:r>
    </w:p>
  </w:endnote>
  <w:endnote w:type="continuationSeparator" w:id="0">
    <w:p w14:paraId="0219B848" w14:textId="77777777" w:rsidR="001F1CFD" w:rsidRDefault="001F1CFD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D2C9" w14:textId="77777777" w:rsidR="001F1CFD" w:rsidRDefault="001F1CFD" w:rsidP="001F1CFD">
      <w:pPr>
        <w:spacing w:after="0" w:line="240" w:lineRule="auto"/>
      </w:pPr>
      <w:r>
        <w:separator/>
      </w:r>
    </w:p>
  </w:footnote>
  <w:footnote w:type="continuationSeparator" w:id="0">
    <w:p w14:paraId="67E6F56C" w14:textId="77777777" w:rsidR="001F1CFD" w:rsidRDefault="001F1CFD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907F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9"/>
    <w:rsid w:val="000A17E6"/>
    <w:rsid w:val="000B1ABE"/>
    <w:rsid w:val="00142ABD"/>
    <w:rsid w:val="001E0CF8"/>
    <w:rsid w:val="001F1CFD"/>
    <w:rsid w:val="002A324E"/>
    <w:rsid w:val="004B03E9"/>
    <w:rsid w:val="0051710E"/>
    <w:rsid w:val="005315A1"/>
    <w:rsid w:val="005B2B47"/>
    <w:rsid w:val="005B469C"/>
    <w:rsid w:val="006410DD"/>
    <w:rsid w:val="00645252"/>
    <w:rsid w:val="00646096"/>
    <w:rsid w:val="00656479"/>
    <w:rsid w:val="00686788"/>
    <w:rsid w:val="006D3D74"/>
    <w:rsid w:val="0077006D"/>
    <w:rsid w:val="007A33E2"/>
    <w:rsid w:val="007E54A5"/>
    <w:rsid w:val="008457F5"/>
    <w:rsid w:val="008822EA"/>
    <w:rsid w:val="008B7013"/>
    <w:rsid w:val="009D5517"/>
    <w:rsid w:val="00A0211F"/>
    <w:rsid w:val="00A63EE0"/>
    <w:rsid w:val="00A7773F"/>
    <w:rsid w:val="00A9204E"/>
    <w:rsid w:val="00AD4F03"/>
    <w:rsid w:val="00B85451"/>
    <w:rsid w:val="00B946D7"/>
    <w:rsid w:val="00BA2854"/>
    <w:rsid w:val="00BF4A09"/>
    <w:rsid w:val="00C277C1"/>
    <w:rsid w:val="00CA6FD7"/>
    <w:rsid w:val="00CD6F79"/>
    <w:rsid w:val="00D75240"/>
    <w:rsid w:val="00D95949"/>
    <w:rsid w:val="00E61C95"/>
    <w:rsid w:val="00F419C4"/>
    <w:rsid w:val="00FA38D1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04832ED"/>
  <w15:docId w15:val="{EBAE2A63-0ED5-4A5E-821A-DA3C240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Bullet">
    <w:name w:val="List Bullet"/>
    <w:basedOn w:val="Normal"/>
    <w:uiPriority w:val="99"/>
    <w:unhideWhenUsed/>
    <w:rsid w:val="008B7013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9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mclibrary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mcmakerspac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r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Kelly O'Moore</cp:lastModifiedBy>
  <cp:revision>4</cp:revision>
  <dcterms:created xsi:type="dcterms:W3CDTF">2022-07-07T20:06:00Z</dcterms:created>
  <dcterms:modified xsi:type="dcterms:W3CDTF">2022-07-07T21:49:00Z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