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5C05" w14:textId="77777777" w:rsidR="009318A4" w:rsidRDefault="009318A4" w:rsidP="009318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5A338" wp14:editId="08C361EE">
                <wp:simplePos x="0" y="0"/>
                <wp:positionH relativeFrom="column">
                  <wp:posOffset>3533775</wp:posOffset>
                </wp:positionH>
                <wp:positionV relativeFrom="page">
                  <wp:posOffset>781050</wp:posOffset>
                </wp:positionV>
                <wp:extent cx="2476500" cy="1562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B32038" w14:textId="77777777" w:rsidR="009318A4" w:rsidRPr="00BA2854" w:rsidRDefault="009318A4" w:rsidP="009318A4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FOR IMMEDIATE RELEASE</w:t>
                            </w:r>
                          </w:p>
                          <w:p w14:paraId="02E7DF9C" w14:textId="0BEB7916" w:rsidR="009318A4" w:rsidRPr="00BA2854" w:rsidRDefault="009318A4" w:rsidP="009318A4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</w:t>
                            </w:r>
                            <w:r w:rsidR="00B60E0A">
                              <w:rPr>
                                <w:sz w:val="24"/>
                                <w:szCs w:val="24"/>
                              </w:rPr>
                              <w:t>ly 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2022</w:t>
                            </w:r>
                          </w:p>
                          <w:p w14:paraId="147A204B" w14:textId="77777777" w:rsidR="009318A4" w:rsidRPr="00BA2854" w:rsidRDefault="009318A4" w:rsidP="009318A4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358EB4" w14:textId="77777777" w:rsidR="009318A4" w:rsidRDefault="009318A4" w:rsidP="009318A4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CONTACT:</w:t>
                            </w:r>
                            <w:r w:rsidRPr="00BA2854">
                              <w:rPr>
                                <w:sz w:val="24"/>
                                <w:szCs w:val="24"/>
                              </w:rPr>
                              <w:t xml:space="preserve">  Kelly O’Moore</w:t>
                            </w:r>
                          </w:p>
                          <w:p w14:paraId="1DB05560" w14:textId="77777777" w:rsidR="009318A4" w:rsidRPr="00BA2854" w:rsidRDefault="009318A4" w:rsidP="009318A4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komoore@madisoncountytn.gov</w:t>
                            </w:r>
                          </w:p>
                          <w:p w14:paraId="10C81061" w14:textId="77777777" w:rsidR="009318A4" w:rsidRPr="00BA2854" w:rsidRDefault="009318A4" w:rsidP="009318A4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sz w:val="24"/>
                                <w:szCs w:val="24"/>
                              </w:rPr>
                              <w:t>W: (731) 425-8600</w:t>
                            </w:r>
                          </w:p>
                          <w:p w14:paraId="66291E2C" w14:textId="77777777" w:rsidR="009318A4" w:rsidRPr="00BA2854" w:rsidRDefault="009318A4" w:rsidP="009318A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5A3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8.25pt;margin-top:61.5pt;width:19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" fillcolor="white [3201]" strokecolor="white [3212]" strokeweight=".5pt">
                <v:textbox>
                  <w:txbxContent>
                    <w:p w14:paraId="50B32038" w14:textId="77777777" w:rsidR="009318A4" w:rsidRPr="00BA2854" w:rsidRDefault="009318A4" w:rsidP="009318A4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FOR IMMEDIATE RELEASE</w:t>
                      </w:r>
                    </w:p>
                    <w:p w14:paraId="02E7DF9C" w14:textId="0BEB7916" w:rsidR="009318A4" w:rsidRPr="00BA2854" w:rsidRDefault="009318A4" w:rsidP="009318A4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</w:t>
                      </w:r>
                      <w:r w:rsidR="00B60E0A">
                        <w:rPr>
                          <w:sz w:val="24"/>
                          <w:szCs w:val="24"/>
                        </w:rPr>
                        <w:t>ly 7</w:t>
                      </w:r>
                      <w:r>
                        <w:rPr>
                          <w:sz w:val="24"/>
                          <w:szCs w:val="24"/>
                        </w:rPr>
                        <w:t>, 2022</w:t>
                      </w:r>
                    </w:p>
                    <w:p w14:paraId="147A204B" w14:textId="77777777" w:rsidR="009318A4" w:rsidRPr="00BA2854" w:rsidRDefault="009318A4" w:rsidP="009318A4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C358EB4" w14:textId="77777777" w:rsidR="009318A4" w:rsidRDefault="009318A4" w:rsidP="009318A4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CONTACT:</w:t>
                      </w:r>
                      <w:r w:rsidRPr="00BA2854">
                        <w:rPr>
                          <w:sz w:val="24"/>
                          <w:szCs w:val="24"/>
                        </w:rPr>
                        <w:t xml:space="preserve">  Kelly O’Moore</w:t>
                      </w:r>
                    </w:p>
                    <w:p w14:paraId="1DB05560" w14:textId="77777777" w:rsidR="009318A4" w:rsidRPr="00BA2854" w:rsidRDefault="009318A4" w:rsidP="009318A4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komoore@madisoncountytn.gov</w:t>
                      </w:r>
                    </w:p>
                    <w:p w14:paraId="10C81061" w14:textId="77777777" w:rsidR="009318A4" w:rsidRPr="00BA2854" w:rsidRDefault="009318A4" w:rsidP="009318A4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sz w:val="24"/>
                          <w:szCs w:val="24"/>
                        </w:rPr>
                        <w:t>W: (731) 425-8600</w:t>
                      </w:r>
                    </w:p>
                    <w:p w14:paraId="66291E2C" w14:textId="77777777" w:rsidR="009318A4" w:rsidRPr="00BA2854" w:rsidRDefault="009318A4" w:rsidP="009318A4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EB95614" w14:textId="0074CA27" w:rsidR="009318A4" w:rsidRPr="00BA2854" w:rsidRDefault="00F6603B" w:rsidP="00F6603B">
      <w:pPr>
        <w:jc w:val="center"/>
        <w:rPr>
          <w:sz w:val="24"/>
          <w:szCs w:val="24"/>
        </w:rPr>
      </w:pPr>
      <w:r w:rsidRPr="00F6603B">
        <w:rPr>
          <w:b/>
          <w:sz w:val="24"/>
          <w:szCs w:val="24"/>
        </w:rPr>
        <w:t xml:space="preserve">Sit and Read at </w:t>
      </w:r>
      <w:r w:rsidR="00B60E0A">
        <w:rPr>
          <w:b/>
          <w:sz w:val="24"/>
          <w:szCs w:val="24"/>
        </w:rPr>
        <w:t>Liberty Park</w:t>
      </w:r>
    </w:p>
    <w:p w14:paraId="172803A0" w14:textId="498E2C78" w:rsidR="009318A4" w:rsidRDefault="009318A4" w:rsidP="009318A4">
      <w:pPr>
        <w:spacing w:after="0"/>
        <w:ind w:firstLine="720"/>
        <w:rPr>
          <w:rFonts w:cstheme="minorHAnsi"/>
        </w:rPr>
      </w:pPr>
      <w:r w:rsidRPr="00AD518B">
        <w:rPr>
          <w:rFonts w:cstheme="minorHAnsi"/>
        </w:rPr>
        <w:t>JACKSON, Tenn. –</w:t>
      </w:r>
      <w:r>
        <w:rPr>
          <w:rFonts w:cstheme="minorHAnsi"/>
        </w:rPr>
        <w:t xml:space="preserve"> </w:t>
      </w:r>
      <w:r w:rsidR="00B60E0A">
        <w:rPr>
          <w:rFonts w:cstheme="minorHAnsi"/>
        </w:rPr>
        <w:t>This Saturday</w:t>
      </w:r>
      <w:r w:rsidR="00F6603B">
        <w:rPr>
          <w:rFonts w:cstheme="minorHAnsi"/>
        </w:rPr>
        <w:t>, Ju</w:t>
      </w:r>
      <w:r w:rsidR="00B60E0A">
        <w:rPr>
          <w:rFonts w:cstheme="minorHAnsi"/>
        </w:rPr>
        <w:t>ly</w:t>
      </w:r>
      <w:r w:rsidR="00F6603B">
        <w:rPr>
          <w:rFonts w:cstheme="minorHAnsi"/>
        </w:rPr>
        <w:t xml:space="preserve"> </w:t>
      </w:r>
      <w:r w:rsidR="00B60E0A">
        <w:rPr>
          <w:rFonts w:cstheme="minorHAnsi"/>
        </w:rPr>
        <w:t>9</w:t>
      </w:r>
      <w:r w:rsidR="00F6603B" w:rsidRPr="00F6603B">
        <w:rPr>
          <w:rFonts w:cstheme="minorHAnsi"/>
          <w:vertAlign w:val="superscript"/>
        </w:rPr>
        <w:t>th</w:t>
      </w:r>
      <w:r w:rsidR="00F6603B">
        <w:rPr>
          <w:rFonts w:cstheme="minorHAnsi"/>
        </w:rPr>
        <w:t xml:space="preserve">, the library staff will be hosting a Sit and Read at </w:t>
      </w:r>
      <w:r w:rsidR="00B60E0A">
        <w:rPr>
          <w:rFonts w:cstheme="minorHAnsi"/>
        </w:rPr>
        <w:t>Liberty Park at 6:00 pm</w:t>
      </w:r>
      <w:r w:rsidR="00F6603B">
        <w:rPr>
          <w:rFonts w:cstheme="minorHAnsi"/>
        </w:rPr>
        <w:t xml:space="preserve">. </w:t>
      </w:r>
      <w:r w:rsidR="001F6039">
        <w:rPr>
          <w:rFonts w:cstheme="minorHAnsi"/>
        </w:rPr>
        <w:t>Patrons are encouraged to b</w:t>
      </w:r>
      <w:r w:rsidR="00F6603B">
        <w:rPr>
          <w:rStyle w:val="jsgrdq"/>
          <w:color w:val="000000"/>
        </w:rPr>
        <w:t xml:space="preserve">ring </w:t>
      </w:r>
      <w:r w:rsidR="00313908">
        <w:rPr>
          <w:rStyle w:val="jsgrdq"/>
          <w:color w:val="000000"/>
        </w:rPr>
        <w:t>the book they’re</w:t>
      </w:r>
      <w:r w:rsidR="00F6603B">
        <w:rPr>
          <w:rStyle w:val="jsgrdq"/>
          <w:color w:val="000000"/>
        </w:rPr>
        <w:t xml:space="preserve"> current</w:t>
      </w:r>
      <w:r w:rsidR="00313908">
        <w:rPr>
          <w:rStyle w:val="jsgrdq"/>
          <w:color w:val="000000"/>
        </w:rPr>
        <w:t>ly</w:t>
      </w:r>
      <w:r w:rsidR="00F6603B">
        <w:rPr>
          <w:rStyle w:val="jsgrdq"/>
          <w:color w:val="000000"/>
        </w:rPr>
        <w:t xml:space="preserve"> read</w:t>
      </w:r>
      <w:r w:rsidR="00313908">
        <w:rPr>
          <w:rStyle w:val="jsgrdq"/>
          <w:color w:val="000000"/>
        </w:rPr>
        <w:t>ing</w:t>
      </w:r>
      <w:r w:rsidR="00F6603B">
        <w:rPr>
          <w:rStyle w:val="jsgrdq"/>
          <w:color w:val="000000"/>
        </w:rPr>
        <w:t xml:space="preserve"> </w:t>
      </w:r>
      <w:r w:rsidR="001F6039">
        <w:rPr>
          <w:rStyle w:val="jsgrdq"/>
          <w:color w:val="000000"/>
        </w:rPr>
        <w:t>to</w:t>
      </w:r>
      <w:r w:rsidR="00F6603B">
        <w:rPr>
          <w:rStyle w:val="jsgrdq"/>
          <w:color w:val="000000"/>
        </w:rPr>
        <w:t xml:space="preserve"> read on the lawn and enjoy the beautiful </w:t>
      </w:r>
      <w:r w:rsidR="00B60E0A">
        <w:rPr>
          <w:rStyle w:val="jsgrdq"/>
          <w:color w:val="000000"/>
        </w:rPr>
        <w:t>summer</w:t>
      </w:r>
      <w:r w:rsidR="00F6603B">
        <w:rPr>
          <w:rStyle w:val="jsgrdq"/>
          <w:color w:val="000000"/>
        </w:rPr>
        <w:t xml:space="preserve"> weather.</w:t>
      </w:r>
    </w:p>
    <w:p w14:paraId="751FDA1A" w14:textId="77777777" w:rsidR="009318A4" w:rsidRPr="00AD518B" w:rsidRDefault="009318A4" w:rsidP="009318A4">
      <w:pPr>
        <w:spacing w:after="0"/>
        <w:ind w:firstLine="720"/>
        <w:rPr>
          <w:rFonts w:eastAsia="Times New Roman" w:cstheme="minorHAnsi"/>
        </w:rPr>
      </w:pPr>
    </w:p>
    <w:p w14:paraId="61FF1480" w14:textId="77777777" w:rsidR="009318A4" w:rsidRPr="00AD518B" w:rsidRDefault="009318A4" w:rsidP="009318A4">
      <w:pPr>
        <w:spacing w:after="0"/>
        <w:rPr>
          <w:rFonts w:cstheme="minorHAnsi"/>
        </w:rPr>
      </w:pPr>
      <w:r w:rsidRPr="00AD518B">
        <w:rPr>
          <w:rFonts w:cstheme="minorHAnsi"/>
        </w:rPr>
        <w:t>The Jackson-Madison County Library is located at 433 E. Lafayette St. in downtown. For more information, contact the Library at 731-425-8600, visit the Library’s Facebook page at Facebook.com/</w:t>
      </w:r>
      <w:proofErr w:type="spellStart"/>
      <w:r w:rsidRPr="00AD518B">
        <w:rPr>
          <w:rFonts w:cstheme="minorHAnsi"/>
        </w:rPr>
        <w:t>JMCLibrary</w:t>
      </w:r>
      <w:proofErr w:type="spellEnd"/>
      <w:r w:rsidRPr="00AD518B">
        <w:rPr>
          <w:rFonts w:cstheme="minorHAnsi"/>
        </w:rPr>
        <w:t xml:space="preserve"> or its website at </w:t>
      </w:r>
      <w:hyperlink r:id="rId10" w:history="1">
        <w:r w:rsidRPr="00AD518B">
          <w:rPr>
            <w:rStyle w:val="Hyperlink"/>
            <w:rFonts w:cstheme="minorHAnsi"/>
          </w:rPr>
          <w:t>www.jmclibrary.org</w:t>
        </w:r>
      </w:hyperlink>
      <w:r w:rsidRPr="00AD518B">
        <w:rPr>
          <w:rFonts w:cstheme="minorHAnsi"/>
        </w:rPr>
        <w:t xml:space="preserve">.  </w:t>
      </w:r>
    </w:p>
    <w:p w14:paraId="11C2527C" w14:textId="77777777" w:rsidR="009318A4" w:rsidRPr="00BA2854" w:rsidRDefault="009318A4" w:rsidP="009318A4">
      <w:pPr>
        <w:spacing w:after="0"/>
        <w:rPr>
          <w:sz w:val="24"/>
          <w:szCs w:val="24"/>
        </w:rPr>
      </w:pPr>
    </w:p>
    <w:p w14:paraId="66E32CAC" w14:textId="77777777" w:rsidR="009318A4" w:rsidRPr="00BA2854" w:rsidRDefault="009318A4" w:rsidP="009318A4">
      <w:pPr>
        <w:jc w:val="center"/>
        <w:rPr>
          <w:sz w:val="24"/>
          <w:szCs w:val="24"/>
        </w:rPr>
      </w:pPr>
      <w:r w:rsidRPr="00BA2854">
        <w:rPr>
          <w:sz w:val="24"/>
          <w:szCs w:val="24"/>
        </w:rPr>
        <w:t>###</w:t>
      </w:r>
    </w:p>
    <w:p w14:paraId="439F0E9F" w14:textId="461C8F52" w:rsidR="00A9204E" w:rsidRPr="009318A4" w:rsidRDefault="00A9204E" w:rsidP="009318A4"/>
    <w:sectPr w:rsidR="00A9204E" w:rsidRPr="009318A4" w:rsidSect="001F1CF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274E" w14:textId="77777777" w:rsidR="00BC5EF8" w:rsidRDefault="00BC5EF8" w:rsidP="001F1CFD">
      <w:pPr>
        <w:spacing w:after="0" w:line="240" w:lineRule="auto"/>
      </w:pPr>
      <w:r>
        <w:separator/>
      </w:r>
    </w:p>
  </w:endnote>
  <w:endnote w:type="continuationSeparator" w:id="0">
    <w:p w14:paraId="5A0B2785" w14:textId="77777777" w:rsidR="00BC5EF8" w:rsidRDefault="00BC5EF8" w:rsidP="001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E8FD" w14:textId="77777777" w:rsidR="001F1CFD" w:rsidRDefault="001F1CFD" w:rsidP="001F1CFD">
    <w:pPr>
      <w:pStyle w:val="Footer"/>
      <w:jc w:val="center"/>
    </w:pPr>
    <w:r>
      <w:t>433 E. Lafayette St. | Jackson, TN 38301 | 731-425-8600 | www.jmclibrary.org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12EA" w14:textId="77777777" w:rsidR="00BC5EF8" w:rsidRDefault="00BC5EF8" w:rsidP="001F1CFD">
      <w:pPr>
        <w:spacing w:after="0" w:line="240" w:lineRule="auto"/>
      </w:pPr>
      <w:r>
        <w:separator/>
      </w:r>
    </w:p>
  </w:footnote>
  <w:footnote w:type="continuationSeparator" w:id="0">
    <w:p w14:paraId="2A9DE638" w14:textId="77777777" w:rsidR="00BC5EF8" w:rsidRDefault="00BC5EF8" w:rsidP="001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92DF" w14:textId="77777777" w:rsidR="001F1CFD" w:rsidRDefault="001F1CFD">
    <w:pPr>
      <w:pStyle w:val="Header"/>
    </w:pPr>
  </w:p>
  <w:p w14:paraId="353C6781" w14:textId="77777777" w:rsidR="001F1CFD" w:rsidRDefault="001F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7E10" w14:textId="77777777" w:rsidR="001F1CFD" w:rsidRDefault="001F1CFD" w:rsidP="001F1CFD">
    <w:pPr>
      <w:pStyle w:val="Header"/>
    </w:pPr>
    <w:r>
      <w:rPr>
        <w:noProof/>
      </w:rPr>
      <w:drawing>
        <wp:inline distT="0" distB="0" distL="0" distR="0" wp14:anchorId="749AC695" wp14:editId="70C127CE">
          <wp:extent cx="1667934" cy="16192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CL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327" cy="165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62891" w14:textId="77777777" w:rsidR="001F1CFD" w:rsidRDefault="001F1CFD" w:rsidP="001F1CFD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08120836">
    <w:abstractNumId w:val="19"/>
  </w:num>
  <w:num w:numId="2" w16cid:durableId="1304503134">
    <w:abstractNumId w:val="12"/>
  </w:num>
  <w:num w:numId="3" w16cid:durableId="1056974071">
    <w:abstractNumId w:val="10"/>
  </w:num>
  <w:num w:numId="4" w16cid:durableId="577636080">
    <w:abstractNumId w:val="21"/>
  </w:num>
  <w:num w:numId="5" w16cid:durableId="1396393336">
    <w:abstractNumId w:val="13"/>
  </w:num>
  <w:num w:numId="6" w16cid:durableId="344482103">
    <w:abstractNumId w:val="16"/>
  </w:num>
  <w:num w:numId="7" w16cid:durableId="2033650630">
    <w:abstractNumId w:val="18"/>
  </w:num>
  <w:num w:numId="8" w16cid:durableId="1396126617">
    <w:abstractNumId w:val="9"/>
  </w:num>
  <w:num w:numId="9" w16cid:durableId="259527986">
    <w:abstractNumId w:val="7"/>
  </w:num>
  <w:num w:numId="10" w16cid:durableId="1782600882">
    <w:abstractNumId w:val="6"/>
  </w:num>
  <w:num w:numId="11" w16cid:durableId="1571501937">
    <w:abstractNumId w:val="5"/>
  </w:num>
  <w:num w:numId="12" w16cid:durableId="55932783">
    <w:abstractNumId w:val="4"/>
  </w:num>
  <w:num w:numId="13" w16cid:durableId="593901709">
    <w:abstractNumId w:val="8"/>
  </w:num>
  <w:num w:numId="14" w16cid:durableId="1523281681">
    <w:abstractNumId w:val="3"/>
  </w:num>
  <w:num w:numId="15" w16cid:durableId="1161969555">
    <w:abstractNumId w:val="2"/>
  </w:num>
  <w:num w:numId="16" w16cid:durableId="342826238">
    <w:abstractNumId w:val="1"/>
  </w:num>
  <w:num w:numId="17" w16cid:durableId="706107156">
    <w:abstractNumId w:val="0"/>
  </w:num>
  <w:num w:numId="18" w16cid:durableId="1990162917">
    <w:abstractNumId w:val="14"/>
  </w:num>
  <w:num w:numId="19" w16cid:durableId="1177185673">
    <w:abstractNumId w:val="15"/>
  </w:num>
  <w:num w:numId="20" w16cid:durableId="1946845125">
    <w:abstractNumId w:val="20"/>
  </w:num>
  <w:num w:numId="21" w16cid:durableId="95177929">
    <w:abstractNumId w:val="17"/>
  </w:num>
  <w:num w:numId="22" w16cid:durableId="1241212854">
    <w:abstractNumId w:val="11"/>
  </w:num>
  <w:num w:numId="23" w16cid:durableId="1314827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09"/>
    <w:rsid w:val="00016276"/>
    <w:rsid w:val="00033839"/>
    <w:rsid w:val="000559B1"/>
    <w:rsid w:val="000A032C"/>
    <w:rsid w:val="000A17E6"/>
    <w:rsid w:val="000B1ABE"/>
    <w:rsid w:val="000D28DC"/>
    <w:rsid w:val="001406FD"/>
    <w:rsid w:val="0017265D"/>
    <w:rsid w:val="001A6B8B"/>
    <w:rsid w:val="001F1CFD"/>
    <w:rsid w:val="001F6039"/>
    <w:rsid w:val="00245C18"/>
    <w:rsid w:val="00257225"/>
    <w:rsid w:val="002A324E"/>
    <w:rsid w:val="00313908"/>
    <w:rsid w:val="005315A1"/>
    <w:rsid w:val="005B2B47"/>
    <w:rsid w:val="006058C6"/>
    <w:rsid w:val="00645252"/>
    <w:rsid w:val="00646096"/>
    <w:rsid w:val="00656479"/>
    <w:rsid w:val="00663AE9"/>
    <w:rsid w:val="006677FD"/>
    <w:rsid w:val="006D3D74"/>
    <w:rsid w:val="006F0BBA"/>
    <w:rsid w:val="00704FDF"/>
    <w:rsid w:val="007A48DE"/>
    <w:rsid w:val="007D1F3B"/>
    <w:rsid w:val="007E54A5"/>
    <w:rsid w:val="00801925"/>
    <w:rsid w:val="00824B1C"/>
    <w:rsid w:val="008457F5"/>
    <w:rsid w:val="009318A4"/>
    <w:rsid w:val="00943AC3"/>
    <w:rsid w:val="009A0B39"/>
    <w:rsid w:val="009D5517"/>
    <w:rsid w:val="009E10B3"/>
    <w:rsid w:val="00A111EA"/>
    <w:rsid w:val="00A63EE0"/>
    <w:rsid w:val="00A7773F"/>
    <w:rsid w:val="00A9204E"/>
    <w:rsid w:val="00AD3EBF"/>
    <w:rsid w:val="00AD518B"/>
    <w:rsid w:val="00B56093"/>
    <w:rsid w:val="00B60E0A"/>
    <w:rsid w:val="00B85451"/>
    <w:rsid w:val="00B946D7"/>
    <w:rsid w:val="00BA2854"/>
    <w:rsid w:val="00BC091B"/>
    <w:rsid w:val="00BC5EF8"/>
    <w:rsid w:val="00BE5173"/>
    <w:rsid w:val="00BE6DB8"/>
    <w:rsid w:val="00BF4A09"/>
    <w:rsid w:val="00C80E9A"/>
    <w:rsid w:val="00CA6FD7"/>
    <w:rsid w:val="00D75240"/>
    <w:rsid w:val="00D77840"/>
    <w:rsid w:val="00D95949"/>
    <w:rsid w:val="00E23E4C"/>
    <w:rsid w:val="00E41162"/>
    <w:rsid w:val="00E72357"/>
    <w:rsid w:val="00E85411"/>
    <w:rsid w:val="00F37A98"/>
    <w:rsid w:val="00F419C4"/>
    <w:rsid w:val="00F6603B"/>
    <w:rsid w:val="00F7401E"/>
    <w:rsid w:val="00F875CA"/>
    <w:rsid w:val="00FB59B3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4832ED"/>
  <w15:docId w15:val="{08B2E029-BE6F-49AD-A4E2-32C29589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CF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customStyle="1" w:styleId="jsgrdq">
    <w:name w:val="jsgrdq"/>
    <w:basedOn w:val="DefaultParagraphFont"/>
    <w:rsid w:val="00F6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mclibrar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L-HP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purl.org/dc/elements/1.1/"/>
    <ds:schemaRef ds:uri="4873beb7-5857-4685-be1f-d57550cc96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O'Moore</dc:creator>
  <cp:keywords/>
  <dc:description/>
  <cp:lastModifiedBy>Circulation</cp:lastModifiedBy>
  <cp:revision>3</cp:revision>
  <dcterms:created xsi:type="dcterms:W3CDTF">2022-07-07T15:50:00Z</dcterms:created>
  <dcterms:modified xsi:type="dcterms:W3CDTF">2022-07-07T15:51:00Z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