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B725" w14:textId="0E7AB546" w:rsidR="00B85451" w:rsidRDefault="00BA28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0C39A" wp14:editId="0F68F9FB">
                <wp:simplePos x="0" y="0"/>
                <wp:positionH relativeFrom="column">
                  <wp:posOffset>3533775</wp:posOffset>
                </wp:positionH>
                <wp:positionV relativeFrom="page">
                  <wp:posOffset>781050</wp:posOffset>
                </wp:positionV>
                <wp:extent cx="2476500" cy="15621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20F668" w14:textId="77777777" w:rsidR="001F1CFD" w:rsidRPr="00BA2854" w:rsidRDefault="001F1CFD" w:rsidP="001F1CFD">
                            <w:pPr>
                              <w:spacing w:after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b/>
                                <w:sz w:val="24"/>
                                <w:szCs w:val="24"/>
                              </w:rPr>
                              <w:t>FOR IMMEDIATE RELEASE</w:t>
                            </w:r>
                          </w:p>
                          <w:p w14:paraId="3499D544" w14:textId="4A77D63A" w:rsidR="001F1CFD" w:rsidRPr="00BA2854" w:rsidRDefault="009B3DF1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</w:t>
                            </w:r>
                            <w:r w:rsidR="007256B5">
                              <w:rPr>
                                <w:sz w:val="24"/>
                                <w:szCs w:val="24"/>
                              </w:rPr>
                              <w:t>uly 7</w:t>
                            </w:r>
                            <w:r w:rsidR="000A17E6" w:rsidRPr="00BA2854">
                              <w:rPr>
                                <w:sz w:val="24"/>
                                <w:szCs w:val="24"/>
                              </w:rPr>
                              <w:t>, 202</w:t>
                            </w:r>
                            <w:r w:rsidR="00A0211F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0C97513F" w14:textId="77777777" w:rsidR="001F1CFD" w:rsidRPr="00BA2854" w:rsidRDefault="001F1CF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149290" w14:textId="747FC8AC" w:rsidR="001F1CFD" w:rsidRDefault="001F1CF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b/>
                                <w:sz w:val="24"/>
                                <w:szCs w:val="24"/>
                              </w:rPr>
                              <w:t>CONTACT:</w:t>
                            </w:r>
                            <w:r w:rsidRPr="00BA285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946D7" w:rsidRPr="00BA2854">
                              <w:rPr>
                                <w:sz w:val="24"/>
                                <w:szCs w:val="24"/>
                              </w:rPr>
                              <w:t>Kelly O’Moore</w:t>
                            </w:r>
                          </w:p>
                          <w:p w14:paraId="65426EC2" w14:textId="653CB1D5" w:rsidR="000B1ABE" w:rsidRPr="00BA2854" w:rsidRDefault="000B1ABE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komoore@madisoncountytn.gov</w:t>
                            </w:r>
                          </w:p>
                          <w:p w14:paraId="44476C63" w14:textId="77777777" w:rsidR="001F1CFD" w:rsidRPr="00BA2854" w:rsidRDefault="001F1CF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sz w:val="24"/>
                                <w:szCs w:val="24"/>
                              </w:rPr>
                              <w:t>W: (731) 425-8600</w:t>
                            </w:r>
                          </w:p>
                          <w:p w14:paraId="57C8DC87" w14:textId="77777777" w:rsidR="001F1CFD" w:rsidRPr="00BA2854" w:rsidRDefault="001F1CFD" w:rsidP="001F1CFD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0C3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8.25pt;margin-top:61.5pt;width:19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" fillcolor="white [3201]" strokecolor="white [3212]" strokeweight=".5pt">
                <v:textbox>
                  <w:txbxContent>
                    <w:p w14:paraId="3D20F668" w14:textId="77777777" w:rsidR="001F1CFD" w:rsidRPr="00BA2854" w:rsidRDefault="001F1CFD" w:rsidP="001F1CFD">
                      <w:pPr>
                        <w:spacing w:after="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BA2854">
                        <w:rPr>
                          <w:b/>
                          <w:sz w:val="24"/>
                          <w:szCs w:val="24"/>
                        </w:rPr>
                        <w:t>FOR IMMEDIATE RELEASE</w:t>
                      </w:r>
                    </w:p>
                    <w:p w14:paraId="3499D544" w14:textId="4A77D63A" w:rsidR="001F1CFD" w:rsidRPr="00BA2854" w:rsidRDefault="009B3DF1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</w:t>
                      </w:r>
                      <w:r w:rsidR="007256B5">
                        <w:rPr>
                          <w:sz w:val="24"/>
                          <w:szCs w:val="24"/>
                        </w:rPr>
                        <w:t>uly 7</w:t>
                      </w:r>
                      <w:r w:rsidR="000A17E6" w:rsidRPr="00BA2854">
                        <w:rPr>
                          <w:sz w:val="24"/>
                          <w:szCs w:val="24"/>
                        </w:rPr>
                        <w:t>, 202</w:t>
                      </w:r>
                      <w:r w:rsidR="00A0211F">
                        <w:rPr>
                          <w:sz w:val="24"/>
                          <w:szCs w:val="24"/>
                        </w:rPr>
                        <w:t>2</w:t>
                      </w:r>
                    </w:p>
                    <w:p w14:paraId="0C97513F" w14:textId="77777777" w:rsidR="001F1CFD" w:rsidRPr="00BA2854" w:rsidRDefault="001F1CF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24149290" w14:textId="747FC8AC" w:rsidR="001F1CFD" w:rsidRDefault="001F1CF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BA2854">
                        <w:rPr>
                          <w:b/>
                          <w:sz w:val="24"/>
                          <w:szCs w:val="24"/>
                        </w:rPr>
                        <w:t>CONTACT:</w:t>
                      </w:r>
                      <w:r w:rsidRPr="00BA2854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B946D7" w:rsidRPr="00BA2854">
                        <w:rPr>
                          <w:sz w:val="24"/>
                          <w:szCs w:val="24"/>
                        </w:rPr>
                        <w:t>Kelly O’Moore</w:t>
                      </w:r>
                    </w:p>
                    <w:p w14:paraId="65426EC2" w14:textId="653CB1D5" w:rsidR="000B1ABE" w:rsidRPr="00BA2854" w:rsidRDefault="000B1ABE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komoore@madisoncountytn.gov</w:t>
                      </w:r>
                    </w:p>
                    <w:p w14:paraId="44476C63" w14:textId="77777777" w:rsidR="001F1CFD" w:rsidRPr="00BA2854" w:rsidRDefault="001F1CF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BA2854">
                        <w:rPr>
                          <w:sz w:val="24"/>
                          <w:szCs w:val="24"/>
                        </w:rPr>
                        <w:t>W: (731) 425-8600</w:t>
                      </w:r>
                    </w:p>
                    <w:p w14:paraId="57C8DC87" w14:textId="77777777" w:rsidR="001F1CFD" w:rsidRPr="00BA2854" w:rsidRDefault="001F1CFD" w:rsidP="001F1CFD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978CC33" w14:textId="4797328A" w:rsidR="001F1CFD" w:rsidRDefault="001F1CFD"/>
    <w:p w14:paraId="6A3E9E7C" w14:textId="4D1C3D0E" w:rsidR="001F1CFD" w:rsidRPr="00BA2854" w:rsidRDefault="000A17E6" w:rsidP="001F1CFD">
      <w:pPr>
        <w:spacing w:after="0"/>
        <w:jc w:val="center"/>
        <w:rPr>
          <w:b/>
          <w:sz w:val="24"/>
          <w:szCs w:val="24"/>
        </w:rPr>
      </w:pPr>
      <w:r w:rsidRPr="00BA2854">
        <w:rPr>
          <w:b/>
          <w:sz w:val="24"/>
          <w:szCs w:val="24"/>
        </w:rPr>
        <w:t xml:space="preserve">JMC Library </w:t>
      </w:r>
      <w:r w:rsidR="00CD6F79">
        <w:rPr>
          <w:b/>
          <w:sz w:val="24"/>
          <w:szCs w:val="24"/>
        </w:rPr>
        <w:t xml:space="preserve">hosts </w:t>
      </w:r>
      <w:r w:rsidR="00EC40F5">
        <w:rPr>
          <w:b/>
          <w:sz w:val="24"/>
          <w:szCs w:val="24"/>
        </w:rPr>
        <w:t>Coffee with the Classics</w:t>
      </w:r>
    </w:p>
    <w:p w14:paraId="7F52F2B4" w14:textId="77777777" w:rsidR="001F1CFD" w:rsidRPr="00CD6F79" w:rsidRDefault="001F1CFD" w:rsidP="001F1CFD">
      <w:pPr>
        <w:rPr>
          <w:rFonts w:cstheme="minorHAnsi"/>
          <w:sz w:val="24"/>
          <w:szCs w:val="24"/>
        </w:rPr>
      </w:pPr>
    </w:p>
    <w:p w14:paraId="2C35E6AB" w14:textId="5A4AE979" w:rsidR="001F1CFD" w:rsidRPr="00CD6F79" w:rsidRDefault="001F1CFD" w:rsidP="00646096">
      <w:pPr>
        <w:spacing w:after="0"/>
        <w:ind w:firstLine="720"/>
        <w:rPr>
          <w:rFonts w:cstheme="minorHAnsi"/>
          <w:sz w:val="24"/>
          <w:szCs w:val="24"/>
        </w:rPr>
      </w:pPr>
      <w:r w:rsidRPr="00CD6F79">
        <w:rPr>
          <w:rFonts w:cstheme="minorHAnsi"/>
          <w:sz w:val="24"/>
          <w:szCs w:val="24"/>
        </w:rPr>
        <w:t xml:space="preserve">JACKSON, Tenn. </w:t>
      </w:r>
      <w:r w:rsidR="000A17E6" w:rsidRPr="00CD6F79">
        <w:rPr>
          <w:rFonts w:cstheme="minorHAnsi"/>
          <w:sz w:val="24"/>
          <w:szCs w:val="24"/>
        </w:rPr>
        <w:t>–</w:t>
      </w:r>
      <w:r w:rsidRPr="00CD6F79">
        <w:rPr>
          <w:rFonts w:cstheme="minorHAnsi"/>
          <w:sz w:val="24"/>
          <w:szCs w:val="24"/>
        </w:rPr>
        <w:t xml:space="preserve"> </w:t>
      </w:r>
      <w:r w:rsidR="00EC40F5">
        <w:rPr>
          <w:rFonts w:cstheme="minorHAnsi"/>
          <w:sz w:val="24"/>
          <w:szCs w:val="24"/>
        </w:rPr>
        <w:t>“Coffee with the Classics</w:t>
      </w:r>
      <w:r w:rsidR="009B3DF1">
        <w:rPr>
          <w:rFonts w:cstheme="minorHAnsi"/>
          <w:sz w:val="24"/>
          <w:szCs w:val="24"/>
        </w:rPr>
        <w:t>: Summer Edition</w:t>
      </w:r>
      <w:r w:rsidR="00EC40F5">
        <w:rPr>
          <w:rFonts w:cstheme="minorHAnsi"/>
          <w:sz w:val="24"/>
          <w:szCs w:val="24"/>
        </w:rPr>
        <w:t xml:space="preserve">” is </w:t>
      </w:r>
      <w:r w:rsidR="007256B5">
        <w:rPr>
          <w:rFonts w:cstheme="minorHAnsi"/>
          <w:sz w:val="24"/>
          <w:szCs w:val="24"/>
        </w:rPr>
        <w:t>this Saturday,</w:t>
      </w:r>
      <w:r w:rsidR="00EC40F5">
        <w:rPr>
          <w:rFonts w:cstheme="minorHAnsi"/>
          <w:sz w:val="24"/>
          <w:szCs w:val="24"/>
        </w:rPr>
        <w:t xml:space="preserve"> </w:t>
      </w:r>
      <w:r w:rsidR="009B3DF1">
        <w:rPr>
          <w:rFonts w:cstheme="minorHAnsi"/>
          <w:sz w:val="24"/>
          <w:szCs w:val="24"/>
        </w:rPr>
        <w:t>Ju</w:t>
      </w:r>
      <w:r w:rsidR="007256B5">
        <w:rPr>
          <w:rFonts w:cstheme="minorHAnsi"/>
          <w:sz w:val="24"/>
          <w:szCs w:val="24"/>
        </w:rPr>
        <w:t>ly 9</w:t>
      </w:r>
      <w:r w:rsidR="00C5375D" w:rsidRPr="007256B5">
        <w:rPr>
          <w:rFonts w:cstheme="minorHAnsi"/>
          <w:sz w:val="24"/>
          <w:szCs w:val="24"/>
          <w:vertAlign w:val="superscript"/>
        </w:rPr>
        <w:t>th</w:t>
      </w:r>
      <w:r w:rsidR="007256B5">
        <w:rPr>
          <w:rFonts w:cstheme="minorHAnsi"/>
          <w:sz w:val="24"/>
          <w:szCs w:val="24"/>
        </w:rPr>
        <w:t>,</w:t>
      </w:r>
      <w:r w:rsidR="00EC40F5">
        <w:rPr>
          <w:rFonts w:cstheme="minorHAnsi"/>
          <w:sz w:val="24"/>
          <w:szCs w:val="24"/>
        </w:rPr>
        <w:t xml:space="preserve"> at 10:00 am.</w:t>
      </w:r>
      <w:r w:rsidR="00CD6F79" w:rsidRPr="00CD6F79">
        <w:rPr>
          <w:rFonts w:cstheme="minorHAnsi"/>
          <w:sz w:val="24"/>
          <w:szCs w:val="24"/>
        </w:rPr>
        <w:t xml:space="preserve"> </w:t>
      </w:r>
      <w:r w:rsidR="009B3DF1">
        <w:rPr>
          <w:rFonts w:cstheme="minorHAnsi"/>
          <w:sz w:val="24"/>
          <w:szCs w:val="24"/>
        </w:rPr>
        <w:t>Families</w:t>
      </w:r>
      <w:r w:rsidR="00F16A3A">
        <w:rPr>
          <w:rFonts w:cstheme="minorHAnsi"/>
          <w:sz w:val="24"/>
          <w:szCs w:val="24"/>
        </w:rPr>
        <w:t xml:space="preserve"> can </w:t>
      </w:r>
      <w:r w:rsidR="00EC40F5">
        <w:rPr>
          <w:rFonts w:cstheme="minorHAnsi"/>
          <w:sz w:val="24"/>
          <w:szCs w:val="24"/>
        </w:rPr>
        <w:t>come watch a classic movie w</w:t>
      </w:r>
      <w:r w:rsidR="009B3DF1">
        <w:rPr>
          <w:rFonts w:cstheme="minorHAnsi"/>
          <w:sz w:val="24"/>
          <w:szCs w:val="24"/>
        </w:rPr>
        <w:t>ith free</w:t>
      </w:r>
      <w:r w:rsidR="00EC40F5">
        <w:rPr>
          <w:rFonts w:cstheme="minorHAnsi"/>
          <w:sz w:val="24"/>
          <w:szCs w:val="24"/>
        </w:rPr>
        <w:t xml:space="preserve"> coffee</w:t>
      </w:r>
      <w:r w:rsidR="009B3DF1">
        <w:rPr>
          <w:rFonts w:cstheme="minorHAnsi"/>
          <w:sz w:val="24"/>
          <w:szCs w:val="24"/>
        </w:rPr>
        <w:t xml:space="preserve"> for parents</w:t>
      </w:r>
      <w:r w:rsidR="00C41C60">
        <w:rPr>
          <w:rFonts w:cstheme="minorHAnsi"/>
          <w:sz w:val="24"/>
          <w:szCs w:val="24"/>
        </w:rPr>
        <w:t xml:space="preserve"> and refreshments</w:t>
      </w:r>
      <w:r w:rsidR="00F16A3A">
        <w:rPr>
          <w:rFonts w:cstheme="minorHAnsi"/>
          <w:sz w:val="24"/>
          <w:szCs w:val="24"/>
        </w:rPr>
        <w:t>.</w:t>
      </w:r>
      <w:r w:rsidR="00EC40F5">
        <w:rPr>
          <w:rFonts w:cstheme="minorHAnsi"/>
          <w:sz w:val="24"/>
          <w:szCs w:val="24"/>
        </w:rPr>
        <w:t xml:space="preserve"> This month’s film is </w:t>
      </w:r>
      <w:r w:rsidR="007256B5">
        <w:rPr>
          <w:rFonts w:cstheme="minorHAnsi"/>
          <w:i/>
          <w:sz w:val="24"/>
          <w:szCs w:val="24"/>
        </w:rPr>
        <w:t>Willy Wonka and the Chocolate Factory</w:t>
      </w:r>
      <w:r w:rsidR="00C41C60" w:rsidRPr="00C41C60">
        <w:rPr>
          <w:rFonts w:cstheme="minorHAnsi"/>
          <w:i/>
          <w:sz w:val="24"/>
          <w:szCs w:val="24"/>
        </w:rPr>
        <w:t xml:space="preserve"> </w:t>
      </w:r>
      <w:r w:rsidR="00EC40F5">
        <w:rPr>
          <w:rFonts w:cstheme="minorHAnsi"/>
          <w:sz w:val="24"/>
          <w:szCs w:val="24"/>
        </w:rPr>
        <w:t>(19</w:t>
      </w:r>
      <w:r w:rsidR="007256B5">
        <w:rPr>
          <w:rFonts w:cstheme="minorHAnsi"/>
          <w:sz w:val="24"/>
          <w:szCs w:val="24"/>
        </w:rPr>
        <w:t>71</w:t>
      </w:r>
      <w:r w:rsidR="00EC40F5">
        <w:rPr>
          <w:rFonts w:cstheme="minorHAnsi"/>
          <w:sz w:val="24"/>
          <w:szCs w:val="24"/>
        </w:rPr>
        <w:t xml:space="preserve">). This program is free and open to all. </w:t>
      </w:r>
    </w:p>
    <w:p w14:paraId="4E38F2F1" w14:textId="32BE4B93" w:rsidR="00B85451" w:rsidRPr="00BA2854" w:rsidRDefault="00B85451" w:rsidP="001F1CFD">
      <w:pPr>
        <w:spacing w:after="0"/>
        <w:rPr>
          <w:sz w:val="24"/>
          <w:szCs w:val="24"/>
        </w:rPr>
      </w:pPr>
    </w:p>
    <w:p w14:paraId="79CCDF4A" w14:textId="7EDDBC86" w:rsidR="001F1CFD" w:rsidRDefault="001F1CFD" w:rsidP="001F1CFD">
      <w:pPr>
        <w:spacing w:after="0"/>
        <w:rPr>
          <w:sz w:val="24"/>
          <w:szCs w:val="24"/>
        </w:rPr>
      </w:pPr>
      <w:r w:rsidRPr="00BA2854">
        <w:rPr>
          <w:sz w:val="24"/>
          <w:szCs w:val="24"/>
        </w:rPr>
        <w:t>The Jackson-Madison County Library is located at 433 E. Lafayette St. in downtown</w:t>
      </w:r>
      <w:r w:rsidR="005315A1" w:rsidRPr="00BA2854">
        <w:rPr>
          <w:sz w:val="24"/>
          <w:szCs w:val="24"/>
        </w:rPr>
        <w:t xml:space="preserve">. </w:t>
      </w:r>
      <w:r w:rsidRPr="00BA2854">
        <w:rPr>
          <w:sz w:val="24"/>
          <w:szCs w:val="24"/>
        </w:rPr>
        <w:t>For more information, contact the Library at 731-425-8600, visit the Library’s Facebook page at Facebook.com/</w:t>
      </w:r>
      <w:proofErr w:type="spellStart"/>
      <w:r w:rsidRPr="00BA2854">
        <w:rPr>
          <w:sz w:val="24"/>
          <w:szCs w:val="24"/>
        </w:rPr>
        <w:t>JMCLibrary</w:t>
      </w:r>
      <w:proofErr w:type="spellEnd"/>
      <w:r w:rsidRPr="00BA2854">
        <w:rPr>
          <w:sz w:val="24"/>
          <w:szCs w:val="24"/>
        </w:rPr>
        <w:t xml:space="preserve"> or its website at </w:t>
      </w:r>
      <w:hyperlink r:id="rId10" w:history="1">
        <w:r w:rsidRPr="00BA2854">
          <w:rPr>
            <w:rStyle w:val="Hyperlink"/>
            <w:sz w:val="24"/>
            <w:szCs w:val="24"/>
          </w:rPr>
          <w:t>www.jmclibrary.org</w:t>
        </w:r>
      </w:hyperlink>
      <w:r w:rsidRPr="00BA2854">
        <w:rPr>
          <w:sz w:val="24"/>
          <w:szCs w:val="24"/>
        </w:rPr>
        <w:t xml:space="preserve">.  </w:t>
      </w:r>
    </w:p>
    <w:p w14:paraId="15A0613A" w14:textId="77777777" w:rsidR="00FB59B3" w:rsidRPr="00BA2854" w:rsidRDefault="00FB59B3" w:rsidP="001F1CFD">
      <w:pPr>
        <w:spacing w:after="0"/>
        <w:rPr>
          <w:sz w:val="24"/>
          <w:szCs w:val="24"/>
        </w:rPr>
      </w:pPr>
    </w:p>
    <w:p w14:paraId="439F0E9F" w14:textId="77777777" w:rsidR="00A9204E" w:rsidRPr="00BA2854" w:rsidRDefault="001F1CFD" w:rsidP="00A7773F">
      <w:pPr>
        <w:jc w:val="center"/>
        <w:rPr>
          <w:sz w:val="24"/>
          <w:szCs w:val="24"/>
        </w:rPr>
      </w:pPr>
      <w:r w:rsidRPr="00BA2854">
        <w:rPr>
          <w:sz w:val="24"/>
          <w:szCs w:val="24"/>
        </w:rPr>
        <w:t>###</w:t>
      </w:r>
    </w:p>
    <w:sectPr w:rsidR="00A9204E" w:rsidRPr="00BA2854" w:rsidSect="001F1CFD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54249" w14:textId="77777777" w:rsidR="001F1CFD" w:rsidRDefault="001F1CFD" w:rsidP="001F1CFD">
      <w:pPr>
        <w:spacing w:after="0" w:line="240" w:lineRule="auto"/>
      </w:pPr>
      <w:r>
        <w:separator/>
      </w:r>
    </w:p>
  </w:endnote>
  <w:endnote w:type="continuationSeparator" w:id="0">
    <w:p w14:paraId="0219B848" w14:textId="77777777" w:rsidR="001F1CFD" w:rsidRDefault="001F1CFD" w:rsidP="001F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E8FD" w14:textId="77777777" w:rsidR="001F1CFD" w:rsidRDefault="001F1CFD" w:rsidP="001F1CFD">
    <w:pPr>
      <w:pStyle w:val="Footer"/>
      <w:jc w:val="center"/>
    </w:pPr>
    <w:r>
      <w:t>433 E. Lafayette St. | Jackson, TN 38301 | 731-425-8600 | www.jmclibrary.org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CD2C9" w14:textId="77777777" w:rsidR="001F1CFD" w:rsidRDefault="001F1CFD" w:rsidP="001F1CFD">
      <w:pPr>
        <w:spacing w:after="0" w:line="240" w:lineRule="auto"/>
      </w:pPr>
      <w:r>
        <w:separator/>
      </w:r>
    </w:p>
  </w:footnote>
  <w:footnote w:type="continuationSeparator" w:id="0">
    <w:p w14:paraId="67E6F56C" w14:textId="77777777" w:rsidR="001F1CFD" w:rsidRDefault="001F1CFD" w:rsidP="001F1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92DF" w14:textId="77777777" w:rsidR="001F1CFD" w:rsidRDefault="001F1CFD">
    <w:pPr>
      <w:pStyle w:val="Header"/>
    </w:pPr>
  </w:p>
  <w:p w14:paraId="353C6781" w14:textId="77777777" w:rsidR="001F1CFD" w:rsidRDefault="001F1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7E10" w14:textId="77777777" w:rsidR="001F1CFD" w:rsidRDefault="001F1CFD" w:rsidP="001F1CFD">
    <w:pPr>
      <w:pStyle w:val="Header"/>
    </w:pPr>
    <w:r>
      <w:rPr>
        <w:noProof/>
      </w:rPr>
      <w:drawing>
        <wp:inline distT="0" distB="0" distL="0" distR="0" wp14:anchorId="749AC695" wp14:editId="70C127CE">
          <wp:extent cx="1667934" cy="1619250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MCL_Logo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327" cy="1650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B62891" w14:textId="77777777" w:rsidR="001F1CFD" w:rsidRDefault="001F1CFD" w:rsidP="001F1CFD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91705644">
    <w:abstractNumId w:val="19"/>
  </w:num>
  <w:num w:numId="2" w16cid:durableId="29233984">
    <w:abstractNumId w:val="12"/>
  </w:num>
  <w:num w:numId="3" w16cid:durableId="1801993344">
    <w:abstractNumId w:val="10"/>
  </w:num>
  <w:num w:numId="4" w16cid:durableId="453252906">
    <w:abstractNumId w:val="21"/>
  </w:num>
  <w:num w:numId="5" w16cid:durableId="805850589">
    <w:abstractNumId w:val="13"/>
  </w:num>
  <w:num w:numId="6" w16cid:durableId="325859856">
    <w:abstractNumId w:val="16"/>
  </w:num>
  <w:num w:numId="7" w16cid:durableId="1457484011">
    <w:abstractNumId w:val="18"/>
  </w:num>
  <w:num w:numId="8" w16cid:durableId="160779083">
    <w:abstractNumId w:val="9"/>
  </w:num>
  <w:num w:numId="9" w16cid:durableId="969819627">
    <w:abstractNumId w:val="7"/>
  </w:num>
  <w:num w:numId="10" w16cid:durableId="289866389">
    <w:abstractNumId w:val="6"/>
  </w:num>
  <w:num w:numId="11" w16cid:durableId="2018994653">
    <w:abstractNumId w:val="5"/>
  </w:num>
  <w:num w:numId="12" w16cid:durableId="745304907">
    <w:abstractNumId w:val="4"/>
  </w:num>
  <w:num w:numId="13" w16cid:durableId="1756053621">
    <w:abstractNumId w:val="8"/>
  </w:num>
  <w:num w:numId="14" w16cid:durableId="611396439">
    <w:abstractNumId w:val="3"/>
  </w:num>
  <w:num w:numId="15" w16cid:durableId="2030721223">
    <w:abstractNumId w:val="2"/>
  </w:num>
  <w:num w:numId="16" w16cid:durableId="1389106358">
    <w:abstractNumId w:val="1"/>
  </w:num>
  <w:num w:numId="17" w16cid:durableId="1242058565">
    <w:abstractNumId w:val="0"/>
  </w:num>
  <w:num w:numId="18" w16cid:durableId="1949002258">
    <w:abstractNumId w:val="14"/>
  </w:num>
  <w:num w:numId="19" w16cid:durableId="1571425726">
    <w:abstractNumId w:val="15"/>
  </w:num>
  <w:num w:numId="20" w16cid:durableId="2080132856">
    <w:abstractNumId w:val="20"/>
  </w:num>
  <w:num w:numId="21" w16cid:durableId="1389955378">
    <w:abstractNumId w:val="17"/>
  </w:num>
  <w:num w:numId="22" w16cid:durableId="67506562">
    <w:abstractNumId w:val="11"/>
  </w:num>
  <w:num w:numId="23" w16cid:durableId="127377860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A09"/>
    <w:rsid w:val="000A17E6"/>
    <w:rsid w:val="000B1ABE"/>
    <w:rsid w:val="00142ABD"/>
    <w:rsid w:val="001D09F2"/>
    <w:rsid w:val="001F1CFD"/>
    <w:rsid w:val="00260BB4"/>
    <w:rsid w:val="00281DC0"/>
    <w:rsid w:val="002A324E"/>
    <w:rsid w:val="00300D9B"/>
    <w:rsid w:val="005315A1"/>
    <w:rsid w:val="005B2B47"/>
    <w:rsid w:val="006410DD"/>
    <w:rsid w:val="00645252"/>
    <w:rsid w:val="00646096"/>
    <w:rsid w:val="00656479"/>
    <w:rsid w:val="006724F4"/>
    <w:rsid w:val="006D3D74"/>
    <w:rsid w:val="006E021A"/>
    <w:rsid w:val="007256B5"/>
    <w:rsid w:val="00762748"/>
    <w:rsid w:val="0079776B"/>
    <w:rsid w:val="007E54A5"/>
    <w:rsid w:val="008457F5"/>
    <w:rsid w:val="009B3DF1"/>
    <w:rsid w:val="009D5517"/>
    <w:rsid w:val="00A0211F"/>
    <w:rsid w:val="00A63EE0"/>
    <w:rsid w:val="00A7773F"/>
    <w:rsid w:val="00A9204E"/>
    <w:rsid w:val="00AD4F03"/>
    <w:rsid w:val="00AF4B6D"/>
    <w:rsid w:val="00B85451"/>
    <w:rsid w:val="00B946D7"/>
    <w:rsid w:val="00BA2854"/>
    <w:rsid w:val="00BF4A09"/>
    <w:rsid w:val="00C41C60"/>
    <w:rsid w:val="00C5375D"/>
    <w:rsid w:val="00C976E8"/>
    <w:rsid w:val="00CA6FD7"/>
    <w:rsid w:val="00CD6F79"/>
    <w:rsid w:val="00D75240"/>
    <w:rsid w:val="00D95949"/>
    <w:rsid w:val="00EC40F5"/>
    <w:rsid w:val="00F16A3A"/>
    <w:rsid w:val="00F419C4"/>
    <w:rsid w:val="00FB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04832ED"/>
  <w15:docId w15:val="{EBAE2A63-0ED5-4A5E-821A-DA3C2407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CF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jmclibrar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r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schemas.microsoft.com/office/2006/metadata/properties"/>
    <ds:schemaRef ds:uri="http://www.w3.org/XML/1998/namespace"/>
    <ds:schemaRef ds:uri="4873beb7-5857-4685-be1f-d57550cc96cc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Circulation</dc:creator>
  <cp:keywords/>
  <dc:description/>
  <cp:lastModifiedBy>Circulation</cp:lastModifiedBy>
  <cp:revision>3</cp:revision>
  <dcterms:created xsi:type="dcterms:W3CDTF">2022-07-07T15:48:00Z</dcterms:created>
  <dcterms:modified xsi:type="dcterms:W3CDTF">2022-07-07T15:49:00Z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