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0F68F9FB">
                <wp:simplePos x="0" y="0"/>
                <wp:positionH relativeFrom="column">
                  <wp:posOffset>3533775</wp:posOffset>
                </wp:positionH>
                <wp:positionV relativeFrom="page">
                  <wp:posOffset>781050</wp:posOffset>
                </wp:positionV>
                <wp:extent cx="24765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58718986" w:rsidR="001F1CFD" w:rsidRPr="00BA2854" w:rsidRDefault="007A33E2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</w:t>
                            </w:r>
                            <w:r w:rsidR="001E0CF8">
                              <w:rPr>
                                <w:sz w:val="24"/>
                                <w:szCs w:val="24"/>
                              </w:rPr>
                              <w:t>ly 7</w:t>
                            </w:r>
                            <w:r w:rsidR="000A17E6" w:rsidRPr="00BA2854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A0211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747FC8AC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>Kelly O’Moore</w:t>
                            </w:r>
                          </w:p>
                          <w:p w14:paraId="65426EC2" w14:textId="653CB1D5" w:rsidR="000B1ABE" w:rsidRPr="00BA2854" w:rsidRDefault="000B1ABE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komoore@madisoncountytn.gov</w:t>
                            </w:r>
                          </w:p>
                          <w:p w14:paraId="44476C63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25pt;margin-top:61.5pt;width:1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58718986" w:rsidR="001F1CFD" w:rsidRPr="00BA2854" w:rsidRDefault="007A33E2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</w:t>
                      </w:r>
                      <w:r w:rsidR="001E0CF8">
                        <w:rPr>
                          <w:sz w:val="24"/>
                          <w:szCs w:val="24"/>
                        </w:rPr>
                        <w:t>ly 7</w:t>
                      </w:r>
                      <w:r w:rsidR="000A17E6" w:rsidRPr="00BA2854">
                        <w:rPr>
                          <w:sz w:val="24"/>
                          <w:szCs w:val="24"/>
                        </w:rPr>
                        <w:t>, 202</w:t>
                      </w:r>
                      <w:r w:rsidR="00A0211F"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747FC8AC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>Kelly O’Moore</w:t>
                      </w:r>
                    </w:p>
                    <w:p w14:paraId="65426EC2" w14:textId="653CB1D5" w:rsidR="000B1ABE" w:rsidRPr="00BA2854" w:rsidRDefault="000B1ABE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komoore@madisoncountytn.gov</w:t>
                      </w:r>
                    </w:p>
                    <w:p w14:paraId="44476C63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01339899" w:rsidR="001F1CFD" w:rsidRPr="00BA2854" w:rsidRDefault="0077006D" w:rsidP="001F1CFD">
      <w:pPr>
        <w:spacing w:after="0"/>
        <w:jc w:val="center"/>
        <w:rPr>
          <w:b/>
          <w:sz w:val="24"/>
          <w:szCs w:val="24"/>
        </w:rPr>
      </w:pPr>
      <w:r w:rsidRPr="0077006D">
        <w:rPr>
          <w:b/>
          <w:sz w:val="24"/>
          <w:szCs w:val="24"/>
        </w:rPr>
        <w:t>James Webb Space Telescope First Images Community Event</w:t>
      </w:r>
    </w:p>
    <w:p w14:paraId="7F52F2B4" w14:textId="77777777" w:rsidR="001F1CFD" w:rsidRPr="00CD6F79" w:rsidRDefault="001F1CFD" w:rsidP="001F1CFD">
      <w:pPr>
        <w:rPr>
          <w:rFonts w:cstheme="minorHAnsi"/>
          <w:sz w:val="24"/>
          <w:szCs w:val="24"/>
        </w:rPr>
      </w:pPr>
    </w:p>
    <w:p w14:paraId="2C35E6AB" w14:textId="05C2498D" w:rsidR="001F1CFD" w:rsidRDefault="001F1CFD" w:rsidP="00E61C95">
      <w:pPr>
        <w:spacing w:after="0"/>
        <w:ind w:firstLine="720"/>
        <w:rPr>
          <w:sz w:val="24"/>
          <w:szCs w:val="24"/>
        </w:rPr>
      </w:pPr>
      <w:r w:rsidRPr="00CD6F79">
        <w:rPr>
          <w:rFonts w:cstheme="minorHAnsi"/>
          <w:sz w:val="24"/>
          <w:szCs w:val="24"/>
        </w:rPr>
        <w:t xml:space="preserve">JACKSON, Tenn. </w:t>
      </w:r>
      <w:r w:rsidR="000A17E6" w:rsidRPr="00CD6F79">
        <w:rPr>
          <w:rFonts w:cstheme="minorHAnsi"/>
          <w:sz w:val="24"/>
          <w:szCs w:val="24"/>
        </w:rPr>
        <w:t>–</w:t>
      </w:r>
      <w:r w:rsidRPr="00CD6F79">
        <w:rPr>
          <w:rFonts w:cstheme="minorHAnsi"/>
          <w:sz w:val="24"/>
          <w:szCs w:val="24"/>
        </w:rPr>
        <w:t xml:space="preserve"> </w:t>
      </w:r>
      <w:r w:rsidR="009D5517" w:rsidRPr="00CD6F79">
        <w:rPr>
          <w:rFonts w:cstheme="minorHAnsi"/>
          <w:sz w:val="24"/>
          <w:szCs w:val="24"/>
        </w:rPr>
        <w:t>The</w:t>
      </w:r>
      <w:r w:rsidR="00F419C4" w:rsidRPr="00CD6F79">
        <w:rPr>
          <w:rFonts w:cstheme="minorHAnsi"/>
          <w:sz w:val="24"/>
          <w:szCs w:val="24"/>
        </w:rPr>
        <w:t xml:space="preserve"> Jackson-Madison County Library</w:t>
      </w:r>
      <w:r w:rsidR="00CA6FD7" w:rsidRPr="00CD6F79">
        <w:rPr>
          <w:rFonts w:cstheme="minorHAnsi"/>
          <w:sz w:val="24"/>
          <w:szCs w:val="24"/>
        </w:rPr>
        <w:t xml:space="preserve"> </w:t>
      </w:r>
      <w:r w:rsidR="0077006D">
        <w:rPr>
          <w:rFonts w:cstheme="minorHAnsi"/>
          <w:sz w:val="24"/>
          <w:szCs w:val="24"/>
        </w:rPr>
        <w:t xml:space="preserve">and the UM </w:t>
      </w:r>
      <w:proofErr w:type="spellStart"/>
      <w:r w:rsidR="0077006D">
        <w:rPr>
          <w:rFonts w:cstheme="minorHAnsi"/>
          <w:sz w:val="24"/>
          <w:szCs w:val="24"/>
        </w:rPr>
        <w:t>Lambuth</w:t>
      </w:r>
      <w:proofErr w:type="spellEnd"/>
      <w:r w:rsidR="0077006D">
        <w:rPr>
          <w:rFonts w:cstheme="minorHAnsi"/>
          <w:sz w:val="24"/>
          <w:szCs w:val="24"/>
        </w:rPr>
        <w:t xml:space="preserve"> </w:t>
      </w:r>
      <w:r w:rsidR="0077006D" w:rsidRPr="0077006D">
        <w:rPr>
          <w:rFonts w:cstheme="minorHAnsi"/>
          <w:sz w:val="24"/>
          <w:szCs w:val="24"/>
        </w:rPr>
        <w:t>MD Anderson</w:t>
      </w:r>
      <w:r w:rsidR="0077006D">
        <w:rPr>
          <w:rFonts w:cstheme="minorHAnsi"/>
          <w:sz w:val="24"/>
          <w:szCs w:val="24"/>
        </w:rPr>
        <w:t xml:space="preserve"> Planetarium are hosting a community event to celebrate the f</w:t>
      </w:r>
      <w:r w:rsidR="0077006D" w:rsidRPr="0077006D">
        <w:rPr>
          <w:rFonts w:cstheme="minorHAnsi"/>
          <w:sz w:val="24"/>
          <w:szCs w:val="24"/>
        </w:rPr>
        <w:t xml:space="preserve">irst </w:t>
      </w:r>
      <w:r w:rsidR="0077006D">
        <w:rPr>
          <w:rFonts w:cstheme="minorHAnsi"/>
          <w:sz w:val="24"/>
          <w:szCs w:val="24"/>
        </w:rPr>
        <w:t>i</w:t>
      </w:r>
      <w:r w:rsidR="0077006D" w:rsidRPr="0077006D">
        <w:rPr>
          <w:rFonts w:cstheme="minorHAnsi"/>
          <w:sz w:val="24"/>
          <w:szCs w:val="24"/>
        </w:rPr>
        <w:t>mages from the James Webb Space Telescope</w:t>
      </w:r>
      <w:r w:rsidR="0077006D">
        <w:rPr>
          <w:rFonts w:cstheme="minorHAnsi"/>
          <w:sz w:val="24"/>
          <w:szCs w:val="24"/>
        </w:rPr>
        <w:t xml:space="preserve"> being released. The event will take place Thursday, July 14</w:t>
      </w:r>
      <w:r w:rsidR="0077006D" w:rsidRPr="0077006D">
        <w:rPr>
          <w:rFonts w:cstheme="minorHAnsi"/>
          <w:sz w:val="24"/>
          <w:szCs w:val="24"/>
          <w:vertAlign w:val="superscript"/>
        </w:rPr>
        <w:t>th</w:t>
      </w:r>
      <w:r w:rsidR="0077006D">
        <w:rPr>
          <w:rFonts w:cstheme="minorHAnsi"/>
          <w:sz w:val="24"/>
          <w:szCs w:val="24"/>
        </w:rPr>
        <w:t xml:space="preserve"> from 2:00-5:00 pm at the Jackson-Madison County Library Program Center. At 2:00 pm.</w:t>
      </w:r>
      <w:bookmarkStart w:id="0" w:name="_GoBack"/>
      <w:bookmarkEnd w:id="0"/>
      <w:r w:rsidR="0077006D">
        <w:rPr>
          <w:rFonts w:cstheme="minorHAnsi"/>
          <w:sz w:val="24"/>
          <w:szCs w:val="24"/>
        </w:rPr>
        <w:t xml:space="preserve"> there will be a </w:t>
      </w:r>
      <w:r w:rsidR="0077006D" w:rsidRPr="0077006D">
        <w:rPr>
          <w:rFonts w:cstheme="minorHAnsi"/>
          <w:sz w:val="24"/>
          <w:szCs w:val="24"/>
        </w:rPr>
        <w:t xml:space="preserve">green screen photo op, </w:t>
      </w:r>
      <w:r w:rsidR="0077006D">
        <w:rPr>
          <w:rFonts w:cstheme="minorHAnsi"/>
          <w:sz w:val="24"/>
          <w:szCs w:val="24"/>
        </w:rPr>
        <w:t xml:space="preserve">a setup to </w:t>
      </w:r>
      <w:r w:rsidR="0077006D" w:rsidRPr="0077006D">
        <w:rPr>
          <w:rFonts w:cstheme="minorHAnsi"/>
          <w:sz w:val="24"/>
          <w:szCs w:val="24"/>
        </w:rPr>
        <w:t>learn how to process telescope images like N</w:t>
      </w:r>
      <w:r w:rsidR="0077006D">
        <w:rPr>
          <w:rFonts w:cstheme="minorHAnsi"/>
          <w:sz w:val="24"/>
          <w:szCs w:val="24"/>
        </w:rPr>
        <w:t>ASA, and</w:t>
      </w:r>
      <w:r w:rsidR="0077006D" w:rsidRPr="0077006D">
        <w:rPr>
          <w:rFonts w:cstheme="minorHAnsi"/>
          <w:sz w:val="24"/>
          <w:szCs w:val="24"/>
        </w:rPr>
        <w:t xml:space="preserve"> crafts</w:t>
      </w:r>
      <w:r w:rsidR="0077006D">
        <w:rPr>
          <w:rFonts w:cstheme="minorHAnsi"/>
          <w:sz w:val="24"/>
          <w:szCs w:val="24"/>
        </w:rPr>
        <w:t xml:space="preserve">. At 3:00 pm, there will be a </w:t>
      </w:r>
      <w:r w:rsidR="0077006D" w:rsidRPr="0077006D">
        <w:rPr>
          <w:rFonts w:cstheme="minorHAnsi"/>
          <w:sz w:val="24"/>
          <w:szCs w:val="24"/>
        </w:rPr>
        <w:t>screening of first images release livestream</w:t>
      </w:r>
      <w:r w:rsidR="0077006D">
        <w:rPr>
          <w:rFonts w:cstheme="minorHAnsi"/>
          <w:sz w:val="24"/>
          <w:szCs w:val="24"/>
        </w:rPr>
        <w:t xml:space="preserve">. At </w:t>
      </w:r>
      <w:r w:rsidR="0077006D" w:rsidRPr="0077006D">
        <w:rPr>
          <w:rFonts w:cstheme="minorHAnsi"/>
          <w:sz w:val="24"/>
          <w:szCs w:val="24"/>
        </w:rPr>
        <w:t>4:00</w:t>
      </w:r>
      <w:r w:rsidR="0077006D">
        <w:rPr>
          <w:rFonts w:cstheme="minorHAnsi"/>
          <w:sz w:val="24"/>
          <w:szCs w:val="24"/>
        </w:rPr>
        <w:t xml:space="preserve"> pm there will be a</w:t>
      </w:r>
      <w:r w:rsidR="0077006D" w:rsidRPr="0077006D">
        <w:rPr>
          <w:rFonts w:cstheme="minorHAnsi"/>
          <w:sz w:val="24"/>
          <w:szCs w:val="24"/>
        </w:rPr>
        <w:t xml:space="preserve"> Q&amp;A with UM </w:t>
      </w:r>
      <w:proofErr w:type="spellStart"/>
      <w:r w:rsidR="0077006D" w:rsidRPr="0077006D">
        <w:rPr>
          <w:rFonts w:cstheme="minorHAnsi"/>
          <w:sz w:val="24"/>
          <w:szCs w:val="24"/>
        </w:rPr>
        <w:t>Lambuth</w:t>
      </w:r>
      <w:proofErr w:type="spellEnd"/>
      <w:r w:rsidR="0077006D" w:rsidRPr="0077006D">
        <w:rPr>
          <w:rFonts w:cstheme="minorHAnsi"/>
          <w:sz w:val="24"/>
          <w:szCs w:val="24"/>
        </w:rPr>
        <w:t xml:space="preserve"> Planetarium Coordinator, Holley Wood</w:t>
      </w:r>
      <w:r w:rsidR="0077006D">
        <w:rPr>
          <w:rFonts w:cstheme="minorHAnsi"/>
          <w:sz w:val="24"/>
          <w:szCs w:val="24"/>
        </w:rPr>
        <w:t xml:space="preserve">. </w:t>
      </w:r>
    </w:p>
    <w:p w14:paraId="12F59ED8" w14:textId="4863F041" w:rsidR="007A33E2" w:rsidRDefault="007A33E2" w:rsidP="007A33E2">
      <w:pPr>
        <w:spacing w:after="0"/>
        <w:rPr>
          <w:sz w:val="24"/>
          <w:szCs w:val="24"/>
        </w:rPr>
      </w:pPr>
    </w:p>
    <w:p w14:paraId="3D04CC8C" w14:textId="7ABD6188" w:rsidR="007A33E2" w:rsidRPr="00CD6F79" w:rsidRDefault="007A33E2" w:rsidP="007A33E2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i/>
          <w:iCs/>
        </w:rPr>
        <w:t>Note: news outlets planning to cover library programs are encouraged to please give the library staff a heads up prior to arriving.</w:t>
      </w:r>
    </w:p>
    <w:p w14:paraId="4E38F2F1" w14:textId="7ADD9075" w:rsidR="00B85451" w:rsidRPr="00BA2854" w:rsidRDefault="00B85451" w:rsidP="001F1CFD">
      <w:pPr>
        <w:spacing w:after="0"/>
        <w:rPr>
          <w:sz w:val="24"/>
          <w:szCs w:val="24"/>
        </w:rPr>
      </w:pPr>
    </w:p>
    <w:p w14:paraId="79CCDF4A" w14:textId="7EDDBC86" w:rsidR="001F1CFD" w:rsidRDefault="001F1CFD" w:rsidP="001F1CFD">
      <w:pPr>
        <w:spacing w:after="0"/>
        <w:rPr>
          <w:sz w:val="24"/>
          <w:szCs w:val="24"/>
        </w:rPr>
      </w:pPr>
      <w:r w:rsidRPr="00BA2854">
        <w:rPr>
          <w:sz w:val="24"/>
          <w:szCs w:val="24"/>
        </w:rPr>
        <w:t>The Jackson-Madison County Library is located at 433 E. Lafayette St. in downtown</w:t>
      </w:r>
      <w:r w:rsidR="005315A1" w:rsidRPr="00BA2854">
        <w:rPr>
          <w:sz w:val="24"/>
          <w:szCs w:val="24"/>
        </w:rPr>
        <w:t xml:space="preserve">. </w:t>
      </w:r>
      <w:r w:rsidRPr="00BA2854">
        <w:rPr>
          <w:sz w:val="24"/>
          <w:szCs w:val="24"/>
        </w:rPr>
        <w:t>For more information, contact the Library at 731-425-8600, visit the Library’s Facebook page at Facebook.com/</w:t>
      </w:r>
      <w:proofErr w:type="spellStart"/>
      <w:r w:rsidRPr="00BA2854">
        <w:rPr>
          <w:sz w:val="24"/>
          <w:szCs w:val="24"/>
        </w:rPr>
        <w:t>JMCLibrary</w:t>
      </w:r>
      <w:proofErr w:type="spellEnd"/>
      <w:r w:rsidRPr="00BA2854">
        <w:rPr>
          <w:sz w:val="24"/>
          <w:szCs w:val="24"/>
        </w:rPr>
        <w:t xml:space="preserve"> or its website at </w:t>
      </w:r>
      <w:hyperlink r:id="rId10" w:history="1">
        <w:r w:rsidRPr="00BA2854">
          <w:rPr>
            <w:rStyle w:val="Hyperlink"/>
            <w:sz w:val="24"/>
            <w:szCs w:val="24"/>
          </w:rPr>
          <w:t>www.jmclibrary.org</w:t>
        </w:r>
      </w:hyperlink>
      <w:r w:rsidRPr="00BA2854">
        <w:rPr>
          <w:sz w:val="24"/>
          <w:szCs w:val="24"/>
        </w:rPr>
        <w:t xml:space="preserve">.  </w:t>
      </w:r>
    </w:p>
    <w:p w14:paraId="15A0613A" w14:textId="77777777" w:rsidR="00FB59B3" w:rsidRPr="00BA2854" w:rsidRDefault="00FB59B3" w:rsidP="001F1CFD">
      <w:pPr>
        <w:spacing w:after="0"/>
        <w:rPr>
          <w:sz w:val="24"/>
          <w:szCs w:val="24"/>
        </w:rPr>
      </w:pPr>
    </w:p>
    <w:p w14:paraId="439F0E9F" w14:textId="77777777" w:rsidR="00A9204E" w:rsidRPr="00BA2854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sectPr w:rsidR="00A9204E" w:rsidRPr="00BA2854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4249" w14:textId="77777777" w:rsidR="001F1CFD" w:rsidRDefault="001F1CFD" w:rsidP="001F1CFD">
      <w:pPr>
        <w:spacing w:after="0" w:line="240" w:lineRule="auto"/>
      </w:pPr>
      <w:r>
        <w:separator/>
      </w:r>
    </w:p>
  </w:endnote>
  <w:endnote w:type="continuationSeparator" w:id="0">
    <w:p w14:paraId="0219B848" w14:textId="77777777" w:rsidR="001F1CFD" w:rsidRDefault="001F1CFD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D2C9" w14:textId="77777777" w:rsidR="001F1CFD" w:rsidRDefault="001F1CFD" w:rsidP="001F1CFD">
      <w:pPr>
        <w:spacing w:after="0" w:line="240" w:lineRule="auto"/>
      </w:pPr>
      <w:r>
        <w:separator/>
      </w:r>
    </w:p>
  </w:footnote>
  <w:footnote w:type="continuationSeparator" w:id="0">
    <w:p w14:paraId="67E6F56C" w14:textId="77777777" w:rsidR="001F1CFD" w:rsidRDefault="001F1CFD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9"/>
    <w:rsid w:val="000A17E6"/>
    <w:rsid w:val="000B1ABE"/>
    <w:rsid w:val="00142ABD"/>
    <w:rsid w:val="001E0CF8"/>
    <w:rsid w:val="001F1CFD"/>
    <w:rsid w:val="002A324E"/>
    <w:rsid w:val="004B03E9"/>
    <w:rsid w:val="005315A1"/>
    <w:rsid w:val="005B2B47"/>
    <w:rsid w:val="006410DD"/>
    <w:rsid w:val="00645252"/>
    <w:rsid w:val="00646096"/>
    <w:rsid w:val="00656479"/>
    <w:rsid w:val="00686788"/>
    <w:rsid w:val="006D3D74"/>
    <w:rsid w:val="0077006D"/>
    <w:rsid w:val="007A33E2"/>
    <w:rsid w:val="007E54A5"/>
    <w:rsid w:val="008457F5"/>
    <w:rsid w:val="008822EA"/>
    <w:rsid w:val="009D5517"/>
    <w:rsid w:val="00A0211F"/>
    <w:rsid w:val="00A63EE0"/>
    <w:rsid w:val="00A7773F"/>
    <w:rsid w:val="00A9204E"/>
    <w:rsid w:val="00AD4F03"/>
    <w:rsid w:val="00B85451"/>
    <w:rsid w:val="00B946D7"/>
    <w:rsid w:val="00BA2854"/>
    <w:rsid w:val="00BF4A09"/>
    <w:rsid w:val="00C277C1"/>
    <w:rsid w:val="00CA6FD7"/>
    <w:rsid w:val="00CD6F79"/>
    <w:rsid w:val="00D75240"/>
    <w:rsid w:val="00D95949"/>
    <w:rsid w:val="00E61C95"/>
    <w:rsid w:val="00F419C4"/>
    <w:rsid w:val="00FA38D1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4832ED"/>
  <w15:docId w15:val="{EBAE2A63-0ED5-4A5E-821A-DA3C240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9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r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Kelly O'Moore</cp:lastModifiedBy>
  <cp:revision>3</cp:revision>
  <dcterms:created xsi:type="dcterms:W3CDTF">2022-07-07T19:54:00Z</dcterms:created>
  <dcterms:modified xsi:type="dcterms:W3CDTF">2022-07-07T20:01:00Z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