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B725" w14:textId="0E7AB546" w:rsidR="00B85451" w:rsidRDefault="00BA2854">
      <w:r>
        <w:rPr>
          <w:noProof/>
        </w:rPr>
        <mc:AlternateContent>
          <mc:Choice Requires="wps">
            <w:drawing>
              <wp:anchor distT="0" distB="0" distL="114300" distR="114300" simplePos="0" relativeHeight="251659264" behindDoc="0" locked="0" layoutInCell="1" allowOverlap="1" wp14:anchorId="4800C39A" wp14:editId="0F68F9FB">
                <wp:simplePos x="0" y="0"/>
                <wp:positionH relativeFrom="column">
                  <wp:posOffset>3533775</wp:posOffset>
                </wp:positionH>
                <wp:positionV relativeFrom="page">
                  <wp:posOffset>781050</wp:posOffset>
                </wp:positionV>
                <wp:extent cx="2476500" cy="1562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76500"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61931837" w:rsidR="001F1CFD" w:rsidRPr="00BA2854" w:rsidRDefault="001958C6" w:rsidP="001F1CFD">
                            <w:pPr>
                              <w:spacing w:after="0"/>
                              <w:jc w:val="right"/>
                              <w:rPr>
                                <w:sz w:val="24"/>
                                <w:szCs w:val="24"/>
                              </w:rPr>
                            </w:pPr>
                            <w:r>
                              <w:rPr>
                                <w:sz w:val="24"/>
                                <w:szCs w:val="24"/>
                              </w:rPr>
                              <w:t xml:space="preserve">August </w:t>
                            </w:r>
                            <w:r w:rsidR="00FD0DEE">
                              <w:rPr>
                                <w:sz w:val="24"/>
                                <w:szCs w:val="24"/>
                              </w:rPr>
                              <w:t>25</w:t>
                            </w:r>
                            <w:r w:rsidR="000A17E6" w:rsidRPr="00BA2854">
                              <w:rPr>
                                <w:sz w:val="24"/>
                                <w:szCs w:val="24"/>
                              </w:rPr>
                              <w:t>, 202</w:t>
                            </w:r>
                            <w:r w:rsidR="00A0211F">
                              <w:rPr>
                                <w:sz w:val="24"/>
                                <w:szCs w:val="24"/>
                              </w:rPr>
                              <w:t>2</w:t>
                            </w:r>
                          </w:p>
                          <w:p w14:paraId="0C97513F" w14:textId="77777777" w:rsidR="001F1CFD" w:rsidRPr="00BA2854" w:rsidRDefault="001F1CFD" w:rsidP="001F1CFD">
                            <w:pPr>
                              <w:spacing w:after="0"/>
                              <w:jc w:val="right"/>
                              <w:rPr>
                                <w:sz w:val="24"/>
                                <w:szCs w:val="24"/>
                              </w:rPr>
                            </w:pPr>
                          </w:p>
                          <w:p w14:paraId="24149290" w14:textId="747FC8AC"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Kelly O’Moore</w:t>
                            </w:r>
                          </w:p>
                          <w:p w14:paraId="65426EC2" w14:textId="653CB1D5" w:rsidR="000B1ABE" w:rsidRPr="00BA2854" w:rsidRDefault="000B1ABE" w:rsidP="001F1CFD">
                            <w:pPr>
                              <w:spacing w:after="0"/>
                              <w:jc w:val="right"/>
                              <w:rPr>
                                <w:sz w:val="24"/>
                                <w:szCs w:val="24"/>
                              </w:rPr>
                            </w:pPr>
                            <w:r>
                              <w:rPr>
                                <w:sz w:val="24"/>
                                <w:szCs w:val="24"/>
                              </w:rPr>
                              <w:t>komoore@madisoncountytn.gov</w:t>
                            </w:r>
                          </w:p>
                          <w:p w14:paraId="44476C63" w14:textId="77777777"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78.25pt;margin-top:61.5pt;width:1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61931837" w:rsidR="001F1CFD" w:rsidRPr="00BA2854" w:rsidRDefault="001958C6" w:rsidP="001F1CFD">
                      <w:pPr>
                        <w:spacing w:after="0"/>
                        <w:jc w:val="right"/>
                        <w:rPr>
                          <w:sz w:val="24"/>
                          <w:szCs w:val="24"/>
                        </w:rPr>
                      </w:pPr>
                      <w:r>
                        <w:rPr>
                          <w:sz w:val="24"/>
                          <w:szCs w:val="24"/>
                        </w:rPr>
                        <w:t xml:space="preserve">August </w:t>
                      </w:r>
                      <w:r w:rsidR="00FD0DEE">
                        <w:rPr>
                          <w:sz w:val="24"/>
                          <w:szCs w:val="24"/>
                        </w:rPr>
                        <w:t>25</w:t>
                      </w:r>
                      <w:r w:rsidR="000A17E6" w:rsidRPr="00BA2854">
                        <w:rPr>
                          <w:sz w:val="24"/>
                          <w:szCs w:val="24"/>
                        </w:rPr>
                        <w:t>, 202</w:t>
                      </w:r>
                      <w:r w:rsidR="00A0211F">
                        <w:rPr>
                          <w:sz w:val="24"/>
                          <w:szCs w:val="24"/>
                        </w:rPr>
                        <w:t>2</w:t>
                      </w:r>
                    </w:p>
                    <w:p w14:paraId="0C97513F" w14:textId="77777777" w:rsidR="001F1CFD" w:rsidRPr="00BA2854" w:rsidRDefault="001F1CFD" w:rsidP="001F1CFD">
                      <w:pPr>
                        <w:spacing w:after="0"/>
                        <w:jc w:val="right"/>
                        <w:rPr>
                          <w:sz w:val="24"/>
                          <w:szCs w:val="24"/>
                        </w:rPr>
                      </w:pPr>
                    </w:p>
                    <w:p w14:paraId="24149290" w14:textId="747FC8AC"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Kelly O’Moore</w:t>
                      </w:r>
                    </w:p>
                    <w:p w14:paraId="65426EC2" w14:textId="653CB1D5" w:rsidR="000B1ABE" w:rsidRPr="00BA2854" w:rsidRDefault="000B1ABE" w:rsidP="001F1CFD">
                      <w:pPr>
                        <w:spacing w:after="0"/>
                        <w:jc w:val="right"/>
                        <w:rPr>
                          <w:sz w:val="24"/>
                          <w:szCs w:val="24"/>
                        </w:rPr>
                      </w:pPr>
                      <w:r>
                        <w:rPr>
                          <w:sz w:val="24"/>
                          <w:szCs w:val="24"/>
                        </w:rPr>
                        <w:t>komoore@madisoncountytn.gov</w:t>
                      </w:r>
                    </w:p>
                    <w:p w14:paraId="44476C63" w14:textId="77777777"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3978CC33" w14:textId="4797328A" w:rsidR="001F1CFD" w:rsidRDefault="001F1CFD"/>
    <w:p w14:paraId="6A3E9E7C" w14:textId="71878FE2" w:rsidR="001F1CFD" w:rsidRPr="00BA2854" w:rsidRDefault="000A17E6" w:rsidP="001F1CFD">
      <w:pPr>
        <w:spacing w:after="0"/>
        <w:jc w:val="center"/>
        <w:rPr>
          <w:b/>
          <w:sz w:val="24"/>
          <w:szCs w:val="24"/>
        </w:rPr>
      </w:pPr>
      <w:r w:rsidRPr="00BA2854">
        <w:rPr>
          <w:b/>
          <w:sz w:val="24"/>
          <w:szCs w:val="24"/>
        </w:rPr>
        <w:t xml:space="preserve">JMC Library </w:t>
      </w:r>
      <w:r w:rsidR="00EF6165">
        <w:rPr>
          <w:b/>
          <w:sz w:val="24"/>
          <w:szCs w:val="24"/>
        </w:rPr>
        <w:t>calls for local authors for event</w:t>
      </w:r>
    </w:p>
    <w:p w14:paraId="7F52F2B4" w14:textId="77777777" w:rsidR="001F1CFD" w:rsidRPr="00CD6F79" w:rsidRDefault="001F1CFD" w:rsidP="001F1CFD">
      <w:pPr>
        <w:rPr>
          <w:rFonts w:cstheme="minorHAnsi"/>
          <w:sz w:val="24"/>
          <w:szCs w:val="24"/>
        </w:rPr>
      </w:pPr>
    </w:p>
    <w:p w14:paraId="49511353" w14:textId="5B17C05F" w:rsidR="00D42671" w:rsidRDefault="001F1CFD" w:rsidP="00FD0DEE">
      <w:pPr>
        <w:spacing w:after="0"/>
        <w:ind w:firstLine="720"/>
        <w:rPr>
          <w:rFonts w:cstheme="minorHAnsi"/>
          <w:sz w:val="24"/>
          <w:szCs w:val="24"/>
        </w:rPr>
      </w:pPr>
      <w:r w:rsidRPr="00CD6F79">
        <w:rPr>
          <w:rFonts w:cstheme="minorHAnsi"/>
          <w:sz w:val="24"/>
          <w:szCs w:val="24"/>
        </w:rPr>
        <w:t xml:space="preserve">JACKSON, Tenn. </w:t>
      </w:r>
      <w:r w:rsidR="000A17E6" w:rsidRPr="00CD6F79">
        <w:rPr>
          <w:rFonts w:cstheme="minorHAnsi"/>
          <w:sz w:val="24"/>
          <w:szCs w:val="24"/>
        </w:rPr>
        <w:t>–</w:t>
      </w:r>
      <w:r w:rsidR="00FD0DEE">
        <w:rPr>
          <w:rFonts w:cstheme="minorHAnsi"/>
          <w:sz w:val="24"/>
          <w:szCs w:val="24"/>
        </w:rPr>
        <w:t>The Jackson-Madison County Library</w:t>
      </w:r>
      <w:r w:rsidR="00D42671" w:rsidRPr="00D42671">
        <w:rPr>
          <w:rFonts w:cstheme="minorHAnsi"/>
          <w:sz w:val="24"/>
          <w:szCs w:val="24"/>
        </w:rPr>
        <w:t xml:space="preserve"> will be hosting the</w:t>
      </w:r>
      <w:r w:rsidR="00FD0DEE" w:rsidRPr="00FD0DEE">
        <w:rPr>
          <w:rFonts w:cstheme="minorHAnsi"/>
          <w:sz w:val="24"/>
          <w:szCs w:val="24"/>
        </w:rPr>
        <w:t xml:space="preserve"> </w:t>
      </w:r>
      <w:r w:rsidR="00FD0DEE" w:rsidRPr="00EF6165">
        <w:rPr>
          <w:rFonts w:cstheme="minorHAnsi"/>
          <w:sz w:val="24"/>
          <w:szCs w:val="24"/>
        </w:rPr>
        <w:t>annual Local</w:t>
      </w:r>
      <w:r w:rsidR="00FD0DEE">
        <w:rPr>
          <w:rFonts w:cstheme="minorHAnsi"/>
          <w:sz w:val="24"/>
          <w:szCs w:val="24"/>
        </w:rPr>
        <w:t xml:space="preserve"> Author Event</w:t>
      </w:r>
      <w:r w:rsidR="00D42671" w:rsidRPr="00D42671">
        <w:rPr>
          <w:rFonts w:cstheme="minorHAnsi"/>
          <w:sz w:val="24"/>
          <w:szCs w:val="24"/>
        </w:rPr>
        <w:t xml:space="preserve"> on Saturday, September 24th from 11:00 a.m. until 1:00 p.m. Authors will be welcome to come and sit at a table to meet with other authors, talk with local readers, and promote and sell their books. Tables will be set up in the Main Library’s lobby, and each table will house two of our local authors. We will also be holding book talks in the Community Classroom, which will be </w:t>
      </w:r>
      <w:r w:rsidR="00FD0DEE" w:rsidRPr="00D42671">
        <w:rPr>
          <w:rFonts w:cstheme="minorHAnsi"/>
          <w:sz w:val="24"/>
          <w:szCs w:val="24"/>
        </w:rPr>
        <w:t>ten-minute</w:t>
      </w:r>
      <w:r w:rsidR="00D42671" w:rsidRPr="00D42671">
        <w:rPr>
          <w:rFonts w:cstheme="minorHAnsi"/>
          <w:sz w:val="24"/>
          <w:szCs w:val="24"/>
        </w:rPr>
        <w:t xml:space="preserve"> discussions for those authors who wish to sign up for one.</w:t>
      </w:r>
    </w:p>
    <w:p w14:paraId="38D68A4F" w14:textId="77777777" w:rsidR="00FD0DEE" w:rsidRPr="00D42671" w:rsidRDefault="00FD0DEE" w:rsidP="00D42671">
      <w:pPr>
        <w:spacing w:after="0"/>
        <w:ind w:firstLine="720"/>
        <w:rPr>
          <w:rFonts w:cstheme="minorHAnsi"/>
          <w:sz w:val="24"/>
          <w:szCs w:val="24"/>
        </w:rPr>
      </w:pPr>
    </w:p>
    <w:p w14:paraId="1CF3CC53" w14:textId="1984D6BD" w:rsidR="00D42671" w:rsidRDefault="00D42671" w:rsidP="00FD0DEE">
      <w:pPr>
        <w:spacing w:after="0"/>
        <w:ind w:firstLine="720"/>
        <w:rPr>
          <w:rFonts w:cstheme="minorHAnsi"/>
          <w:sz w:val="24"/>
          <w:szCs w:val="24"/>
        </w:rPr>
      </w:pPr>
      <w:r w:rsidRPr="00D42671">
        <w:rPr>
          <w:rFonts w:cstheme="minorHAnsi"/>
          <w:sz w:val="24"/>
          <w:szCs w:val="24"/>
        </w:rPr>
        <w:t>We will be able to have only 26 authors present at this year’s event, so tables and book talks will be given to authors who are new to the event or have newly published materials since last year, and on a first come, first served basis. Please only register for the event if you are absolutely sure that you would like to participate, as we do not want to turn others away.</w:t>
      </w:r>
    </w:p>
    <w:p w14:paraId="182EC291" w14:textId="77777777" w:rsidR="00FD0DEE" w:rsidRPr="00D42671" w:rsidRDefault="00FD0DEE" w:rsidP="00FD0DEE">
      <w:pPr>
        <w:spacing w:after="0"/>
        <w:ind w:firstLine="720"/>
        <w:rPr>
          <w:rFonts w:cstheme="minorHAnsi"/>
          <w:sz w:val="24"/>
          <w:szCs w:val="24"/>
        </w:rPr>
      </w:pPr>
    </w:p>
    <w:p w14:paraId="2E6AC1C8" w14:textId="54EAE71A" w:rsidR="00D42671" w:rsidRDefault="00FD0DEE" w:rsidP="00FD0DEE">
      <w:pPr>
        <w:spacing w:after="0"/>
        <w:ind w:firstLine="720"/>
        <w:rPr>
          <w:rFonts w:cstheme="minorHAnsi"/>
          <w:sz w:val="24"/>
          <w:szCs w:val="24"/>
        </w:rPr>
      </w:pPr>
      <w:r>
        <w:rPr>
          <w:rFonts w:cstheme="minorHAnsi"/>
          <w:sz w:val="24"/>
          <w:szCs w:val="24"/>
        </w:rPr>
        <w:t>T</w:t>
      </w:r>
      <w:r w:rsidR="00D42671" w:rsidRPr="00D42671">
        <w:rPr>
          <w:rFonts w:cstheme="minorHAnsi"/>
          <w:sz w:val="24"/>
          <w:szCs w:val="24"/>
        </w:rPr>
        <w:t xml:space="preserve">o register and find more information, please follow </w:t>
      </w:r>
      <w:hyperlink r:id="rId10" w:history="1">
        <w:r w:rsidR="00D42671" w:rsidRPr="00FD0DEE">
          <w:rPr>
            <w:rStyle w:val="Hyperlink"/>
            <w:rFonts w:cstheme="minorHAnsi"/>
            <w:sz w:val="24"/>
            <w:szCs w:val="24"/>
          </w:rPr>
          <w:t>this link</w:t>
        </w:r>
      </w:hyperlink>
      <w:r w:rsidR="00D42671" w:rsidRPr="00D42671">
        <w:rPr>
          <w:rFonts w:cstheme="minorHAnsi"/>
          <w:sz w:val="24"/>
          <w:szCs w:val="24"/>
        </w:rPr>
        <w:t xml:space="preserve"> and fill out the form.</w:t>
      </w:r>
    </w:p>
    <w:p w14:paraId="52B0B3A6" w14:textId="77777777" w:rsidR="00FD0DEE" w:rsidRPr="00D42671" w:rsidRDefault="00FD0DEE" w:rsidP="00FD0DEE">
      <w:pPr>
        <w:spacing w:after="0"/>
        <w:ind w:firstLine="720"/>
        <w:rPr>
          <w:rFonts w:cstheme="minorHAnsi"/>
          <w:sz w:val="24"/>
          <w:szCs w:val="24"/>
        </w:rPr>
      </w:pPr>
    </w:p>
    <w:p w14:paraId="4E38F2F1" w14:textId="5FE8D406" w:rsidR="00B85451" w:rsidRDefault="00D42671" w:rsidP="00FD0DEE">
      <w:pPr>
        <w:spacing w:after="0"/>
        <w:ind w:firstLine="720"/>
        <w:rPr>
          <w:rFonts w:cstheme="minorHAnsi"/>
          <w:sz w:val="24"/>
          <w:szCs w:val="24"/>
        </w:rPr>
      </w:pPr>
      <w:r w:rsidRPr="00D42671">
        <w:rPr>
          <w:rFonts w:cstheme="minorHAnsi"/>
          <w:sz w:val="24"/>
          <w:szCs w:val="24"/>
        </w:rPr>
        <w:t xml:space="preserve"> If you have any other questions, </w:t>
      </w:r>
      <w:r w:rsidR="00FD0DEE">
        <w:rPr>
          <w:rFonts w:cstheme="minorHAnsi"/>
          <w:sz w:val="24"/>
          <w:szCs w:val="24"/>
        </w:rPr>
        <w:t>please</w:t>
      </w:r>
      <w:r w:rsidRPr="00D42671">
        <w:rPr>
          <w:rFonts w:cstheme="minorHAnsi"/>
          <w:sz w:val="24"/>
          <w:szCs w:val="24"/>
        </w:rPr>
        <w:t xml:space="preserve"> email </w:t>
      </w:r>
      <w:r w:rsidR="00FD0DEE">
        <w:rPr>
          <w:rFonts w:cstheme="minorHAnsi"/>
          <w:sz w:val="24"/>
          <w:szCs w:val="24"/>
        </w:rPr>
        <w:t>Shayne</w:t>
      </w:r>
      <w:r w:rsidRPr="00D42671">
        <w:rPr>
          <w:rFonts w:cstheme="minorHAnsi"/>
          <w:sz w:val="24"/>
          <w:szCs w:val="24"/>
        </w:rPr>
        <w:t xml:space="preserve"> at splunk@madisoncountytn.gov, or call the library at 731-425-8600. If the form gives you trouble, staff will be more than happy to walk you through the registration</w:t>
      </w:r>
    </w:p>
    <w:p w14:paraId="021AD987" w14:textId="77777777" w:rsidR="00FD0DEE" w:rsidRPr="00BA2854" w:rsidRDefault="00FD0DEE" w:rsidP="00FD0DEE">
      <w:pPr>
        <w:spacing w:after="0"/>
        <w:ind w:firstLine="720"/>
        <w:rPr>
          <w:sz w:val="24"/>
          <w:szCs w:val="24"/>
        </w:rPr>
      </w:pPr>
    </w:p>
    <w:p w14:paraId="79CCDF4A" w14:textId="7EDDBC86" w:rsidR="001F1CFD" w:rsidRDefault="001F1CFD" w:rsidP="001F1CFD">
      <w:pPr>
        <w:spacing w:after="0"/>
        <w:rPr>
          <w:sz w:val="24"/>
          <w:szCs w:val="24"/>
        </w:rPr>
      </w:pPr>
      <w:r w:rsidRPr="00BA2854">
        <w:rPr>
          <w:sz w:val="24"/>
          <w:szCs w:val="24"/>
        </w:rPr>
        <w:t>The Jackson-Madison County Library is located at 433 E. Lafayette St. in downtown</w:t>
      </w:r>
      <w:r w:rsidR="005315A1" w:rsidRPr="00BA2854">
        <w:rPr>
          <w:sz w:val="24"/>
          <w:szCs w:val="24"/>
        </w:rPr>
        <w:t xml:space="preserve">. </w:t>
      </w:r>
      <w:r w:rsidRPr="00BA2854">
        <w:rPr>
          <w:sz w:val="24"/>
          <w:szCs w:val="24"/>
        </w:rPr>
        <w:t>For more information, contact the Library at 731-425-8600, visit the Library’s Facebook page at Facebook.com/</w:t>
      </w:r>
      <w:proofErr w:type="spellStart"/>
      <w:r w:rsidRPr="00BA2854">
        <w:rPr>
          <w:sz w:val="24"/>
          <w:szCs w:val="24"/>
        </w:rPr>
        <w:t>JMCLibrary</w:t>
      </w:r>
      <w:proofErr w:type="spellEnd"/>
      <w:r w:rsidRPr="00BA2854">
        <w:rPr>
          <w:sz w:val="24"/>
          <w:szCs w:val="24"/>
        </w:rPr>
        <w:t xml:space="preserve"> or its website at </w:t>
      </w:r>
      <w:hyperlink r:id="rId11" w:history="1">
        <w:r w:rsidRPr="00BA2854">
          <w:rPr>
            <w:rStyle w:val="Hyperlink"/>
            <w:sz w:val="24"/>
            <w:szCs w:val="24"/>
          </w:rPr>
          <w:t>www.jmclibrary.org</w:t>
        </w:r>
      </w:hyperlink>
      <w:r w:rsidRPr="00BA2854">
        <w:rPr>
          <w:sz w:val="24"/>
          <w:szCs w:val="24"/>
        </w:rPr>
        <w:t xml:space="preserve">.  </w:t>
      </w:r>
    </w:p>
    <w:p w14:paraId="15A0613A" w14:textId="77777777" w:rsidR="00FB59B3" w:rsidRPr="00BA2854" w:rsidRDefault="00FB59B3" w:rsidP="001F1CFD">
      <w:pPr>
        <w:spacing w:after="0"/>
        <w:rPr>
          <w:sz w:val="24"/>
          <w:szCs w:val="24"/>
        </w:rPr>
      </w:pPr>
    </w:p>
    <w:p w14:paraId="439F0E9F" w14:textId="77777777" w:rsidR="00A9204E" w:rsidRPr="00BA2854" w:rsidRDefault="001F1CFD" w:rsidP="00A7773F">
      <w:pPr>
        <w:jc w:val="center"/>
        <w:rPr>
          <w:sz w:val="24"/>
          <w:szCs w:val="24"/>
        </w:rPr>
      </w:pPr>
      <w:r w:rsidRPr="00BA2854">
        <w:rPr>
          <w:sz w:val="24"/>
          <w:szCs w:val="24"/>
        </w:rPr>
        <w:t>###</w:t>
      </w:r>
    </w:p>
    <w:sectPr w:rsidR="00A9204E" w:rsidRPr="00BA2854" w:rsidSect="001F1CFD">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4249" w14:textId="77777777" w:rsidR="001F1CFD" w:rsidRDefault="001F1CFD" w:rsidP="001F1CFD">
      <w:pPr>
        <w:spacing w:after="0" w:line="240" w:lineRule="auto"/>
      </w:pPr>
      <w:r>
        <w:separator/>
      </w:r>
    </w:p>
  </w:endnote>
  <w:endnote w:type="continuationSeparator" w:id="0">
    <w:p w14:paraId="0219B848" w14:textId="77777777" w:rsidR="001F1CFD" w:rsidRDefault="001F1CFD"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D2C9" w14:textId="77777777" w:rsidR="001F1CFD" w:rsidRDefault="001F1CFD" w:rsidP="001F1CFD">
      <w:pPr>
        <w:spacing w:after="0" w:line="240" w:lineRule="auto"/>
      </w:pPr>
      <w:r>
        <w:separator/>
      </w:r>
    </w:p>
  </w:footnote>
  <w:footnote w:type="continuationSeparator" w:id="0">
    <w:p w14:paraId="67E6F56C" w14:textId="77777777" w:rsidR="001F1CFD" w:rsidRDefault="001F1CFD"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5934272">
    <w:abstractNumId w:val="19"/>
  </w:num>
  <w:num w:numId="2" w16cid:durableId="1203060849">
    <w:abstractNumId w:val="12"/>
  </w:num>
  <w:num w:numId="3" w16cid:durableId="2073497646">
    <w:abstractNumId w:val="10"/>
  </w:num>
  <w:num w:numId="4" w16cid:durableId="1171603360">
    <w:abstractNumId w:val="21"/>
  </w:num>
  <w:num w:numId="5" w16cid:durableId="1785539701">
    <w:abstractNumId w:val="13"/>
  </w:num>
  <w:num w:numId="6" w16cid:durableId="267587521">
    <w:abstractNumId w:val="16"/>
  </w:num>
  <w:num w:numId="7" w16cid:durableId="99644127">
    <w:abstractNumId w:val="18"/>
  </w:num>
  <w:num w:numId="8" w16cid:durableId="516041733">
    <w:abstractNumId w:val="9"/>
  </w:num>
  <w:num w:numId="9" w16cid:durableId="946621555">
    <w:abstractNumId w:val="7"/>
  </w:num>
  <w:num w:numId="10" w16cid:durableId="844252006">
    <w:abstractNumId w:val="6"/>
  </w:num>
  <w:num w:numId="11" w16cid:durableId="922647493">
    <w:abstractNumId w:val="5"/>
  </w:num>
  <w:num w:numId="12" w16cid:durableId="1551960981">
    <w:abstractNumId w:val="4"/>
  </w:num>
  <w:num w:numId="13" w16cid:durableId="260376461">
    <w:abstractNumId w:val="8"/>
  </w:num>
  <w:num w:numId="14" w16cid:durableId="1583221570">
    <w:abstractNumId w:val="3"/>
  </w:num>
  <w:num w:numId="15" w16cid:durableId="1675110014">
    <w:abstractNumId w:val="2"/>
  </w:num>
  <w:num w:numId="16" w16cid:durableId="1633055465">
    <w:abstractNumId w:val="1"/>
  </w:num>
  <w:num w:numId="17" w16cid:durableId="1566649155">
    <w:abstractNumId w:val="0"/>
  </w:num>
  <w:num w:numId="18" w16cid:durableId="1207257281">
    <w:abstractNumId w:val="14"/>
  </w:num>
  <w:num w:numId="19" w16cid:durableId="2821635">
    <w:abstractNumId w:val="15"/>
  </w:num>
  <w:num w:numId="20" w16cid:durableId="1040085714">
    <w:abstractNumId w:val="20"/>
  </w:num>
  <w:num w:numId="21" w16cid:durableId="471408570">
    <w:abstractNumId w:val="17"/>
  </w:num>
  <w:num w:numId="22" w16cid:durableId="994071576">
    <w:abstractNumId w:val="11"/>
  </w:num>
  <w:num w:numId="23" w16cid:durableId="18596625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09"/>
    <w:rsid w:val="000A17E6"/>
    <w:rsid w:val="000B1ABE"/>
    <w:rsid w:val="00142ABD"/>
    <w:rsid w:val="001958C6"/>
    <w:rsid w:val="001D09F2"/>
    <w:rsid w:val="001F1CFD"/>
    <w:rsid w:val="00260BB4"/>
    <w:rsid w:val="00281DC0"/>
    <w:rsid w:val="002A324E"/>
    <w:rsid w:val="00300D9B"/>
    <w:rsid w:val="00342F47"/>
    <w:rsid w:val="005315A1"/>
    <w:rsid w:val="005B2B47"/>
    <w:rsid w:val="006410DD"/>
    <w:rsid w:val="00645252"/>
    <w:rsid w:val="00646096"/>
    <w:rsid w:val="00656479"/>
    <w:rsid w:val="006724F4"/>
    <w:rsid w:val="006D3D74"/>
    <w:rsid w:val="006E021A"/>
    <w:rsid w:val="007256B5"/>
    <w:rsid w:val="00762748"/>
    <w:rsid w:val="0079776B"/>
    <w:rsid w:val="007E54A5"/>
    <w:rsid w:val="008457F5"/>
    <w:rsid w:val="009B3DF1"/>
    <w:rsid w:val="009D5517"/>
    <w:rsid w:val="00A0211F"/>
    <w:rsid w:val="00A63EE0"/>
    <w:rsid w:val="00A7773F"/>
    <w:rsid w:val="00A9204E"/>
    <w:rsid w:val="00AD4F03"/>
    <w:rsid w:val="00AF4B6D"/>
    <w:rsid w:val="00B85451"/>
    <w:rsid w:val="00B946D7"/>
    <w:rsid w:val="00BA2854"/>
    <w:rsid w:val="00BF4A09"/>
    <w:rsid w:val="00C41C60"/>
    <w:rsid w:val="00C5375D"/>
    <w:rsid w:val="00C976E8"/>
    <w:rsid w:val="00CA6FD7"/>
    <w:rsid w:val="00CD6F79"/>
    <w:rsid w:val="00D42671"/>
    <w:rsid w:val="00D75240"/>
    <w:rsid w:val="00D95949"/>
    <w:rsid w:val="00EC40F5"/>
    <w:rsid w:val="00EF6165"/>
    <w:rsid w:val="00F16A3A"/>
    <w:rsid w:val="00F419C4"/>
    <w:rsid w:val="00FB59B3"/>
    <w:rsid w:val="00FD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4832ED"/>
  <w15:docId w15:val="{B0D0BC39-333A-4E0F-A27F-428055E6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styleId="UnresolvedMention">
    <w:name w:val="Unresolved Mention"/>
    <w:basedOn w:val="DefaultParagraphFont"/>
    <w:uiPriority w:val="99"/>
    <w:semiHidden/>
    <w:unhideWhenUsed/>
    <w:rsid w:val="00FD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1507">
      <w:bodyDiv w:val="1"/>
      <w:marLeft w:val="0"/>
      <w:marRight w:val="0"/>
      <w:marTop w:val="0"/>
      <w:marBottom w:val="0"/>
      <w:divBdr>
        <w:top w:val="none" w:sz="0" w:space="0" w:color="auto"/>
        <w:left w:val="none" w:sz="0" w:space="0" w:color="auto"/>
        <w:bottom w:val="none" w:sz="0" w:space="0" w:color="auto"/>
        <w:right w:val="none" w:sz="0" w:space="0" w:color="auto"/>
      </w:divBdr>
    </w:div>
    <w:div w:id="20928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mclibrar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jotform.com/2218077411690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r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4873beb7-5857-4685-be1f-d57550cc96cc"/>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Circulation</dc:creator>
  <cp:lastModifiedBy>Circulation</cp:lastModifiedBy>
  <cp:revision>3</cp:revision>
  <dcterms:created xsi:type="dcterms:W3CDTF">2022-08-12T15:31:00Z</dcterms:created>
  <dcterms:modified xsi:type="dcterms:W3CDTF">2022-08-25T15:55:00Z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