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42B725" w14:textId="0E7AB546" w:rsidR="00B85451" w:rsidRDefault="00BA285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00C39A" wp14:editId="2E2DE217">
                <wp:simplePos x="0" y="0"/>
                <wp:positionH relativeFrom="column">
                  <wp:posOffset>3429000</wp:posOffset>
                </wp:positionH>
                <wp:positionV relativeFrom="page">
                  <wp:posOffset>781050</wp:posOffset>
                </wp:positionV>
                <wp:extent cx="2581275" cy="156210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275" cy="156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D20F668" w14:textId="77777777" w:rsidR="001F1CFD" w:rsidRPr="00BA2854" w:rsidRDefault="001F1CFD" w:rsidP="001F1CFD">
                            <w:pPr>
                              <w:spacing w:after="0"/>
                              <w:jc w:val="righ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A2854">
                              <w:rPr>
                                <w:b/>
                                <w:sz w:val="24"/>
                                <w:szCs w:val="24"/>
                              </w:rPr>
                              <w:t>FOR IMMEDIATE RELEASE</w:t>
                            </w:r>
                          </w:p>
                          <w:p w14:paraId="3499D544" w14:textId="7E022E66" w:rsidR="001F1CFD" w:rsidRPr="00BA2854" w:rsidRDefault="00BE41FB" w:rsidP="001F1CFD">
                            <w:pPr>
                              <w:spacing w:after="0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December</w:t>
                            </w:r>
                            <w:r w:rsidR="00CF2B9D">
                              <w:rPr>
                                <w:sz w:val="24"/>
                                <w:szCs w:val="24"/>
                              </w:rPr>
                              <w:t xml:space="preserve"> 2</w:t>
                            </w:r>
                            <w:r w:rsidR="00D06AEA">
                              <w:rPr>
                                <w:sz w:val="24"/>
                                <w:szCs w:val="24"/>
                              </w:rPr>
                              <w:t>, 2022</w:t>
                            </w:r>
                          </w:p>
                          <w:p w14:paraId="0C97513F" w14:textId="77777777" w:rsidR="001F1CFD" w:rsidRPr="00BA2854" w:rsidRDefault="001F1CFD" w:rsidP="001F1CFD">
                            <w:pPr>
                              <w:spacing w:after="0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4149290" w14:textId="5806B473" w:rsidR="001F1CFD" w:rsidRDefault="001F1CFD" w:rsidP="001F1CFD">
                            <w:pPr>
                              <w:spacing w:after="0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BA2854">
                              <w:rPr>
                                <w:b/>
                                <w:sz w:val="24"/>
                                <w:szCs w:val="24"/>
                              </w:rPr>
                              <w:t>CONTACT:</w:t>
                            </w:r>
                            <w:r w:rsidRPr="00BA2854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B946D7" w:rsidRPr="00BA2854">
                              <w:rPr>
                                <w:sz w:val="24"/>
                                <w:szCs w:val="24"/>
                              </w:rPr>
                              <w:t xml:space="preserve">Kelly </w:t>
                            </w:r>
                            <w:r w:rsidR="00D7354E">
                              <w:rPr>
                                <w:sz w:val="24"/>
                                <w:szCs w:val="24"/>
                              </w:rPr>
                              <w:t>Killingsworth</w:t>
                            </w:r>
                          </w:p>
                          <w:p w14:paraId="65426EC2" w14:textId="7C57B471" w:rsidR="000B1ABE" w:rsidRPr="00BA2854" w:rsidRDefault="00CF2B9D" w:rsidP="001F1CFD">
                            <w:pPr>
                              <w:spacing w:after="0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kkillingsworth</w:t>
                            </w:r>
                            <w:r w:rsidR="000B1ABE">
                              <w:rPr>
                                <w:sz w:val="24"/>
                                <w:szCs w:val="24"/>
                              </w:rPr>
                              <w:t>@madisoncountytn.gov</w:t>
                            </w:r>
                          </w:p>
                          <w:p w14:paraId="44476C63" w14:textId="2B41D052" w:rsidR="001F1CFD" w:rsidRPr="00BA2854" w:rsidRDefault="001F1CFD" w:rsidP="001F1CFD">
                            <w:pPr>
                              <w:spacing w:after="0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BA2854">
                              <w:rPr>
                                <w:sz w:val="24"/>
                                <w:szCs w:val="24"/>
                              </w:rPr>
                              <w:t>W: (731) 425-8600</w:t>
                            </w:r>
                            <w:r w:rsidR="00CF2B9D">
                              <w:rPr>
                                <w:sz w:val="24"/>
                                <w:szCs w:val="24"/>
                              </w:rPr>
                              <w:t xml:space="preserve"> ext. 3211</w:t>
                            </w:r>
                          </w:p>
                          <w:p w14:paraId="57C8DC87" w14:textId="77777777" w:rsidR="001F1CFD" w:rsidRPr="00BA2854" w:rsidRDefault="001F1CFD" w:rsidP="001F1CFD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00C39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70pt;margin-top:61.5pt;width:203.25pt;height:1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" fillcolor="white [3201]" strokecolor="white [3212]" strokeweight=".5pt">
                <v:textbox>
                  <w:txbxContent>
                    <w:p w14:paraId="3D20F668" w14:textId="77777777" w:rsidR="001F1CFD" w:rsidRPr="00BA2854" w:rsidRDefault="001F1CFD" w:rsidP="001F1CFD">
                      <w:pPr>
                        <w:spacing w:after="0"/>
                        <w:jc w:val="right"/>
                        <w:rPr>
                          <w:b/>
                          <w:sz w:val="24"/>
                          <w:szCs w:val="24"/>
                        </w:rPr>
                      </w:pPr>
                      <w:r w:rsidRPr="00BA2854">
                        <w:rPr>
                          <w:b/>
                          <w:sz w:val="24"/>
                          <w:szCs w:val="24"/>
                        </w:rPr>
                        <w:t>FOR IMMEDIATE RELEASE</w:t>
                      </w:r>
                    </w:p>
                    <w:p w14:paraId="3499D544" w14:textId="7E022E66" w:rsidR="001F1CFD" w:rsidRPr="00BA2854" w:rsidRDefault="00BE41FB" w:rsidP="001F1CFD">
                      <w:pPr>
                        <w:spacing w:after="0"/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December</w:t>
                      </w:r>
                      <w:r w:rsidR="00CF2B9D">
                        <w:rPr>
                          <w:sz w:val="24"/>
                          <w:szCs w:val="24"/>
                        </w:rPr>
                        <w:t xml:space="preserve"> 2</w:t>
                      </w:r>
                      <w:r w:rsidR="00D06AEA">
                        <w:rPr>
                          <w:sz w:val="24"/>
                          <w:szCs w:val="24"/>
                        </w:rPr>
                        <w:t>, 2022</w:t>
                      </w:r>
                    </w:p>
                    <w:p w14:paraId="0C97513F" w14:textId="77777777" w:rsidR="001F1CFD" w:rsidRPr="00BA2854" w:rsidRDefault="001F1CFD" w:rsidP="001F1CFD">
                      <w:pPr>
                        <w:spacing w:after="0"/>
                        <w:jc w:val="right"/>
                        <w:rPr>
                          <w:sz w:val="24"/>
                          <w:szCs w:val="24"/>
                        </w:rPr>
                      </w:pPr>
                    </w:p>
                    <w:p w14:paraId="24149290" w14:textId="5806B473" w:rsidR="001F1CFD" w:rsidRDefault="001F1CFD" w:rsidP="001F1CFD">
                      <w:pPr>
                        <w:spacing w:after="0"/>
                        <w:jc w:val="right"/>
                        <w:rPr>
                          <w:sz w:val="24"/>
                          <w:szCs w:val="24"/>
                        </w:rPr>
                      </w:pPr>
                      <w:r w:rsidRPr="00BA2854">
                        <w:rPr>
                          <w:b/>
                          <w:sz w:val="24"/>
                          <w:szCs w:val="24"/>
                        </w:rPr>
                        <w:t>CONTACT:</w:t>
                      </w:r>
                      <w:r w:rsidRPr="00BA2854"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="00B946D7" w:rsidRPr="00BA2854">
                        <w:rPr>
                          <w:sz w:val="24"/>
                          <w:szCs w:val="24"/>
                        </w:rPr>
                        <w:t xml:space="preserve">Kelly </w:t>
                      </w:r>
                      <w:r w:rsidR="00D7354E">
                        <w:rPr>
                          <w:sz w:val="24"/>
                          <w:szCs w:val="24"/>
                        </w:rPr>
                        <w:t>Killingsworth</w:t>
                      </w:r>
                    </w:p>
                    <w:p w14:paraId="65426EC2" w14:textId="7C57B471" w:rsidR="000B1ABE" w:rsidRPr="00BA2854" w:rsidRDefault="00CF2B9D" w:rsidP="001F1CFD">
                      <w:pPr>
                        <w:spacing w:after="0"/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kkillingsworth</w:t>
                      </w:r>
                      <w:r w:rsidR="000B1ABE">
                        <w:rPr>
                          <w:sz w:val="24"/>
                          <w:szCs w:val="24"/>
                        </w:rPr>
                        <w:t>@madisoncountytn.gov</w:t>
                      </w:r>
                    </w:p>
                    <w:p w14:paraId="44476C63" w14:textId="2B41D052" w:rsidR="001F1CFD" w:rsidRPr="00BA2854" w:rsidRDefault="001F1CFD" w:rsidP="001F1CFD">
                      <w:pPr>
                        <w:spacing w:after="0"/>
                        <w:jc w:val="right"/>
                        <w:rPr>
                          <w:sz w:val="24"/>
                          <w:szCs w:val="24"/>
                        </w:rPr>
                      </w:pPr>
                      <w:r w:rsidRPr="00BA2854">
                        <w:rPr>
                          <w:sz w:val="24"/>
                          <w:szCs w:val="24"/>
                        </w:rPr>
                        <w:t>W: (731) 425-8600</w:t>
                      </w:r>
                      <w:r w:rsidR="00CF2B9D">
                        <w:rPr>
                          <w:sz w:val="24"/>
                          <w:szCs w:val="24"/>
                        </w:rPr>
                        <w:t xml:space="preserve"> ext. 3211</w:t>
                      </w:r>
                    </w:p>
                    <w:p w14:paraId="57C8DC87" w14:textId="77777777" w:rsidR="001F1CFD" w:rsidRPr="00BA2854" w:rsidRDefault="001F1CFD" w:rsidP="001F1CFD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3978CC33" w14:textId="4797328A" w:rsidR="001F1CFD" w:rsidRDefault="001F1CFD"/>
    <w:p w14:paraId="6A3E9E7C" w14:textId="0FE1E241" w:rsidR="001F1CFD" w:rsidRPr="00BA2854" w:rsidRDefault="00F81CEE" w:rsidP="001F1CFD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Multiage Programs at JMC Library </w:t>
      </w:r>
      <w:r w:rsidR="00BE41FB">
        <w:rPr>
          <w:b/>
          <w:sz w:val="24"/>
          <w:szCs w:val="24"/>
        </w:rPr>
        <w:t>December</w:t>
      </w:r>
      <w:r>
        <w:rPr>
          <w:b/>
          <w:sz w:val="24"/>
          <w:szCs w:val="24"/>
        </w:rPr>
        <w:t xml:space="preserve"> 2022</w:t>
      </w:r>
    </w:p>
    <w:p w14:paraId="7F52F2B4" w14:textId="77777777" w:rsidR="001F1CFD" w:rsidRPr="00BA2854" w:rsidRDefault="001F1CFD" w:rsidP="001F1CFD">
      <w:pPr>
        <w:rPr>
          <w:sz w:val="24"/>
          <w:szCs w:val="24"/>
        </w:rPr>
      </w:pPr>
    </w:p>
    <w:p w14:paraId="0CEA9E39" w14:textId="61EAC972" w:rsidR="00A93A13" w:rsidRDefault="001F1CFD" w:rsidP="00A93A13">
      <w:pPr>
        <w:spacing w:after="0"/>
        <w:rPr>
          <w:rFonts w:cstheme="minorHAnsi"/>
          <w:sz w:val="24"/>
          <w:szCs w:val="24"/>
        </w:rPr>
      </w:pPr>
      <w:r w:rsidRPr="00AD518B">
        <w:rPr>
          <w:rFonts w:cstheme="minorHAnsi"/>
        </w:rPr>
        <w:t xml:space="preserve">JACKSON, Tenn. </w:t>
      </w:r>
      <w:r w:rsidR="000A17E6" w:rsidRPr="00AD518B">
        <w:rPr>
          <w:rFonts w:cstheme="minorHAnsi"/>
        </w:rPr>
        <w:t>–</w:t>
      </w:r>
      <w:r w:rsidRPr="00AD518B">
        <w:rPr>
          <w:rFonts w:cstheme="minorHAnsi"/>
        </w:rPr>
        <w:t xml:space="preserve"> </w:t>
      </w:r>
      <w:r w:rsidR="00663AE9" w:rsidRPr="00AD518B">
        <w:rPr>
          <w:rFonts w:cstheme="minorHAnsi"/>
        </w:rPr>
        <w:t xml:space="preserve"> </w:t>
      </w:r>
      <w:r w:rsidR="00A93A13">
        <w:rPr>
          <w:rFonts w:cstheme="minorHAnsi"/>
          <w:sz w:val="24"/>
          <w:szCs w:val="24"/>
        </w:rPr>
        <w:t>The Jackson-Madison County Library</w:t>
      </w:r>
      <w:r w:rsidR="00A93A13" w:rsidRPr="00D42671">
        <w:rPr>
          <w:rFonts w:cstheme="minorHAnsi"/>
          <w:sz w:val="24"/>
          <w:szCs w:val="24"/>
        </w:rPr>
        <w:t xml:space="preserve"> </w:t>
      </w:r>
      <w:r w:rsidR="00F81CEE">
        <w:rPr>
          <w:rFonts w:cstheme="minorHAnsi"/>
          <w:sz w:val="24"/>
          <w:szCs w:val="24"/>
        </w:rPr>
        <w:t xml:space="preserve">has several ongoing programs for adults this month. </w:t>
      </w:r>
    </w:p>
    <w:p w14:paraId="073EF36F" w14:textId="150D94B6" w:rsidR="00383CE0" w:rsidRDefault="00383CE0" w:rsidP="00A93A13">
      <w:pPr>
        <w:spacing w:after="0"/>
        <w:rPr>
          <w:rFonts w:cstheme="minorHAnsi"/>
          <w:sz w:val="24"/>
          <w:szCs w:val="24"/>
        </w:rPr>
      </w:pPr>
    </w:p>
    <w:p w14:paraId="450EC41D" w14:textId="22A97954" w:rsidR="00383CE0" w:rsidRDefault="00383CE0" w:rsidP="00383CE0">
      <w:pPr>
        <w:spacing w:after="0"/>
        <w:rPr>
          <w:rFonts w:cstheme="minorHAnsi"/>
          <w:sz w:val="24"/>
          <w:szCs w:val="24"/>
        </w:rPr>
      </w:pPr>
      <w:r w:rsidRPr="00383CE0">
        <w:rPr>
          <w:rFonts w:cstheme="minorHAnsi"/>
          <w:b/>
          <w:sz w:val="24"/>
          <w:szCs w:val="24"/>
        </w:rPr>
        <w:t>Wrapping Workshop:</w:t>
      </w:r>
      <w:r>
        <w:rPr>
          <w:rFonts w:cstheme="minorHAnsi"/>
          <w:sz w:val="24"/>
          <w:szCs w:val="24"/>
        </w:rPr>
        <w:t xml:space="preserve"> Saturday, December 3rd at 1:00 pm. </w:t>
      </w:r>
      <w:r w:rsidRPr="00383CE0">
        <w:rPr>
          <w:rFonts w:cstheme="minorHAnsi"/>
          <w:sz w:val="24"/>
          <w:szCs w:val="24"/>
        </w:rPr>
        <w:t>Need to learn how to w</w:t>
      </w:r>
      <w:bookmarkStart w:id="0" w:name="_GoBack"/>
      <w:bookmarkEnd w:id="0"/>
      <w:r w:rsidRPr="00383CE0">
        <w:rPr>
          <w:rFonts w:cstheme="minorHAnsi"/>
          <w:sz w:val="24"/>
          <w:szCs w:val="24"/>
        </w:rPr>
        <w:t>rap presents for the holidays? Stop by to learn how to wrap your gifts to perfection!</w:t>
      </w:r>
    </w:p>
    <w:p w14:paraId="5F86D6E4" w14:textId="52EEE0CA" w:rsidR="00BE41FB" w:rsidRDefault="00BE41FB" w:rsidP="00A93A13">
      <w:pPr>
        <w:spacing w:after="0"/>
        <w:rPr>
          <w:rFonts w:cstheme="minorHAnsi"/>
          <w:sz w:val="24"/>
          <w:szCs w:val="24"/>
        </w:rPr>
      </w:pPr>
    </w:p>
    <w:p w14:paraId="313277CE" w14:textId="347ED9BC" w:rsidR="00BE41FB" w:rsidRPr="00BE41FB" w:rsidRDefault="00BE41FB" w:rsidP="00BE41FB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Community </w:t>
      </w:r>
      <w:r w:rsidRPr="00E51C80">
        <w:rPr>
          <w:rFonts w:cstheme="minorHAnsi"/>
          <w:b/>
          <w:sz w:val="24"/>
          <w:szCs w:val="24"/>
        </w:rPr>
        <w:t xml:space="preserve">Holiday </w:t>
      </w:r>
      <w:r>
        <w:rPr>
          <w:rFonts w:cstheme="minorHAnsi"/>
          <w:b/>
          <w:sz w:val="24"/>
          <w:szCs w:val="24"/>
        </w:rPr>
        <w:t xml:space="preserve">Party! </w:t>
      </w:r>
      <w:r w:rsidRPr="00BE41FB">
        <w:rPr>
          <w:rFonts w:cstheme="minorHAnsi"/>
          <w:sz w:val="24"/>
          <w:szCs w:val="24"/>
        </w:rPr>
        <w:t xml:space="preserve">Thursday, </w:t>
      </w:r>
      <w:r w:rsidRPr="00BE41FB">
        <w:rPr>
          <w:rFonts w:cstheme="minorHAnsi"/>
          <w:sz w:val="24"/>
          <w:szCs w:val="24"/>
        </w:rPr>
        <w:t>December 15 at 12:30 pm</w:t>
      </w:r>
      <w:r w:rsidRPr="00BE41FB">
        <w:rPr>
          <w:rFonts w:cstheme="minorHAnsi"/>
          <w:sz w:val="24"/>
          <w:szCs w:val="24"/>
        </w:rPr>
        <w:t>, j</w:t>
      </w:r>
      <w:r w:rsidRPr="00BE41FB">
        <w:rPr>
          <w:rFonts w:cstheme="minorHAnsi"/>
          <w:sz w:val="24"/>
          <w:szCs w:val="24"/>
        </w:rPr>
        <w:t>oin us for a huge show of holiday cheer with food, drinks, and prizes. Also, enjoy a live performance of music from members of the Jackson Symphony</w:t>
      </w:r>
      <w:r w:rsidRPr="00BE41FB">
        <w:rPr>
          <w:rFonts w:cstheme="minorHAnsi"/>
          <w:sz w:val="24"/>
          <w:szCs w:val="24"/>
        </w:rPr>
        <w:t>.</w:t>
      </w:r>
    </w:p>
    <w:p w14:paraId="3F22C66A" w14:textId="3422B7E9" w:rsidR="00BE41FB" w:rsidRDefault="00BE41FB" w:rsidP="00A93A13">
      <w:pPr>
        <w:spacing w:after="0"/>
        <w:rPr>
          <w:rFonts w:cstheme="minorHAnsi"/>
          <w:sz w:val="24"/>
          <w:szCs w:val="24"/>
        </w:rPr>
      </w:pPr>
    </w:p>
    <w:p w14:paraId="29FFDFF7" w14:textId="77777777" w:rsidR="00BE41FB" w:rsidRDefault="00BE41FB" w:rsidP="00BE41FB">
      <w:pPr>
        <w:spacing w:after="0"/>
        <w:rPr>
          <w:rFonts w:cstheme="minorHAnsi"/>
          <w:sz w:val="24"/>
          <w:szCs w:val="24"/>
        </w:rPr>
      </w:pPr>
      <w:r w:rsidRPr="00E51C80">
        <w:rPr>
          <w:rFonts w:cstheme="minorHAnsi"/>
          <w:b/>
          <w:sz w:val="24"/>
          <w:szCs w:val="24"/>
        </w:rPr>
        <w:t>Holiday House Building Competition</w:t>
      </w:r>
      <w:r w:rsidRPr="00E51C80">
        <w:rPr>
          <w:rFonts w:cstheme="minorHAnsi"/>
          <w:sz w:val="24"/>
          <w:szCs w:val="24"/>
        </w:rPr>
        <w:t xml:space="preserve"> invites patrons to come compete in creating a graham cracker house, decorated with materials provided by the library. Wednesday, December 21st at 12:00 pm. Entries will be judged and the winner will receive a gift card to Peppermint Addie &amp; Co. downtown! Registration required via call.</w:t>
      </w:r>
    </w:p>
    <w:p w14:paraId="583FCC0A" w14:textId="77777777" w:rsidR="00BE41FB" w:rsidRDefault="00BE41FB" w:rsidP="00BE41FB">
      <w:pPr>
        <w:spacing w:after="0"/>
        <w:rPr>
          <w:rFonts w:cstheme="minorHAnsi"/>
          <w:sz w:val="24"/>
          <w:szCs w:val="24"/>
        </w:rPr>
      </w:pPr>
    </w:p>
    <w:p w14:paraId="22837626" w14:textId="77777777" w:rsidR="00BE41FB" w:rsidRPr="003D604B" w:rsidRDefault="00BE41FB" w:rsidP="00BE41FB">
      <w:pPr>
        <w:spacing w:after="0"/>
        <w:rPr>
          <w:rFonts w:cstheme="minorHAnsi"/>
          <w:sz w:val="24"/>
          <w:szCs w:val="24"/>
        </w:rPr>
      </w:pPr>
      <w:r w:rsidRPr="00E51C80">
        <w:rPr>
          <w:rFonts w:cstheme="minorHAnsi"/>
          <w:b/>
          <w:sz w:val="24"/>
          <w:szCs w:val="24"/>
        </w:rPr>
        <w:t xml:space="preserve">Interactive Movie-- </w:t>
      </w:r>
      <w:r w:rsidRPr="00E51C80">
        <w:rPr>
          <w:rFonts w:cstheme="minorHAnsi"/>
          <w:b/>
          <w:i/>
          <w:sz w:val="24"/>
          <w:szCs w:val="24"/>
        </w:rPr>
        <w:t>Elf!</w:t>
      </w:r>
      <w:r w:rsidRPr="00E51C80">
        <w:rPr>
          <w:rFonts w:cstheme="minorHAnsi"/>
          <w:sz w:val="24"/>
          <w:szCs w:val="24"/>
        </w:rPr>
        <w:t xml:space="preserve"> Thursday, December 22nd at 3:00 pm. Join us for snacks, drinks, and holiday cheer with this showing of the holiday classic, </w:t>
      </w:r>
      <w:r w:rsidRPr="00E51C80">
        <w:rPr>
          <w:rFonts w:cstheme="minorHAnsi"/>
          <w:i/>
          <w:sz w:val="24"/>
          <w:szCs w:val="24"/>
        </w:rPr>
        <w:t>Elf</w:t>
      </w:r>
      <w:r w:rsidRPr="00E51C80">
        <w:rPr>
          <w:rFonts w:cstheme="minorHAnsi"/>
          <w:sz w:val="24"/>
          <w:szCs w:val="24"/>
        </w:rPr>
        <w:t>! We will provide kits for making this movie interactive.</w:t>
      </w:r>
    </w:p>
    <w:p w14:paraId="6D296FD1" w14:textId="67B18F48" w:rsidR="00D06AEA" w:rsidRDefault="00D06AEA" w:rsidP="00D06AEA">
      <w:pPr>
        <w:spacing w:after="0"/>
        <w:rPr>
          <w:rFonts w:cstheme="minorHAnsi"/>
          <w:sz w:val="24"/>
          <w:szCs w:val="24"/>
        </w:rPr>
      </w:pPr>
    </w:p>
    <w:p w14:paraId="291DF3FB" w14:textId="5608C666" w:rsidR="00D06AEA" w:rsidRPr="00D06AEA" w:rsidRDefault="00D06AEA" w:rsidP="00D06AEA">
      <w:pPr>
        <w:spacing w:after="0"/>
        <w:rPr>
          <w:rFonts w:cstheme="minorHAnsi"/>
          <w:sz w:val="24"/>
          <w:szCs w:val="24"/>
        </w:rPr>
      </w:pPr>
      <w:proofErr w:type="spellStart"/>
      <w:r w:rsidRPr="00D06AEA">
        <w:rPr>
          <w:rFonts w:cstheme="minorHAnsi"/>
          <w:b/>
          <w:sz w:val="24"/>
          <w:szCs w:val="24"/>
        </w:rPr>
        <w:t>BookTok</w:t>
      </w:r>
      <w:proofErr w:type="spellEnd"/>
      <w:r w:rsidRPr="00D06AEA">
        <w:rPr>
          <w:rFonts w:cstheme="minorHAnsi"/>
          <w:b/>
          <w:sz w:val="24"/>
          <w:szCs w:val="24"/>
        </w:rPr>
        <w:t xml:space="preserve"> Book Talk</w:t>
      </w:r>
      <w:r>
        <w:rPr>
          <w:rFonts w:cstheme="minorHAnsi"/>
          <w:b/>
          <w:sz w:val="24"/>
          <w:szCs w:val="24"/>
        </w:rPr>
        <w:t xml:space="preserve">s </w:t>
      </w:r>
      <w:r w:rsidR="00204556">
        <w:rPr>
          <w:rFonts w:cstheme="minorHAnsi"/>
          <w:sz w:val="24"/>
          <w:szCs w:val="24"/>
        </w:rPr>
        <w:t>meets</w:t>
      </w:r>
      <w:r>
        <w:rPr>
          <w:rFonts w:cstheme="minorHAnsi"/>
          <w:sz w:val="24"/>
          <w:szCs w:val="24"/>
        </w:rPr>
        <w:t xml:space="preserve"> </w:t>
      </w:r>
      <w:r w:rsidR="00BE41FB">
        <w:rPr>
          <w:rFonts w:cstheme="minorHAnsi"/>
          <w:sz w:val="24"/>
          <w:szCs w:val="24"/>
        </w:rPr>
        <w:t>December</w:t>
      </w:r>
      <w:r w:rsidR="00204556">
        <w:rPr>
          <w:rFonts w:cstheme="minorHAnsi"/>
          <w:sz w:val="24"/>
          <w:szCs w:val="24"/>
        </w:rPr>
        <w:t xml:space="preserve"> 2</w:t>
      </w:r>
      <w:r w:rsidR="00BE41FB">
        <w:rPr>
          <w:rFonts w:cstheme="minorHAnsi"/>
          <w:sz w:val="24"/>
          <w:szCs w:val="24"/>
        </w:rPr>
        <w:t>0</w:t>
      </w:r>
      <w:r w:rsidR="00204556">
        <w:rPr>
          <w:rFonts w:cstheme="minorHAnsi"/>
          <w:sz w:val="24"/>
          <w:szCs w:val="24"/>
        </w:rPr>
        <w:t xml:space="preserve"> </w:t>
      </w:r>
      <w:r w:rsidRPr="00D06AEA">
        <w:rPr>
          <w:rFonts w:cstheme="minorHAnsi"/>
          <w:sz w:val="24"/>
          <w:szCs w:val="24"/>
        </w:rPr>
        <w:t>at 6:00 pm</w:t>
      </w:r>
      <w:r>
        <w:rPr>
          <w:rFonts w:cstheme="minorHAnsi"/>
          <w:sz w:val="24"/>
          <w:szCs w:val="24"/>
        </w:rPr>
        <w:t xml:space="preserve"> </w:t>
      </w:r>
      <w:r w:rsidRPr="00D06AEA">
        <w:rPr>
          <w:rFonts w:cstheme="minorHAnsi"/>
          <w:sz w:val="24"/>
          <w:szCs w:val="24"/>
        </w:rPr>
        <w:t>at Starbucks, 2034 N. Highland Ave.</w:t>
      </w:r>
      <w:r>
        <w:rPr>
          <w:rFonts w:cstheme="minorHAnsi"/>
          <w:sz w:val="24"/>
          <w:szCs w:val="24"/>
        </w:rPr>
        <w:t xml:space="preserve"> </w:t>
      </w:r>
      <w:r w:rsidRPr="00D06AEA">
        <w:rPr>
          <w:rFonts w:cstheme="minorHAnsi"/>
          <w:sz w:val="24"/>
          <w:szCs w:val="24"/>
        </w:rPr>
        <w:t xml:space="preserve">Join us at Starbucks by the mall for our first teen/adult book club featuring titles circulating the world of </w:t>
      </w:r>
      <w:r w:rsidR="00BE41FB" w:rsidRPr="00BE41FB">
        <w:rPr>
          <w:rFonts w:cstheme="minorHAnsi"/>
          <w:sz w:val="24"/>
          <w:szCs w:val="24"/>
        </w:rPr>
        <w:t>#</w:t>
      </w:r>
      <w:proofErr w:type="spellStart"/>
      <w:r w:rsidR="00BE41FB" w:rsidRPr="00BE41FB">
        <w:rPr>
          <w:rFonts w:cstheme="minorHAnsi"/>
          <w:sz w:val="24"/>
          <w:szCs w:val="24"/>
        </w:rPr>
        <w:t>BookTok</w:t>
      </w:r>
      <w:proofErr w:type="spellEnd"/>
      <w:r w:rsidR="00BE41FB" w:rsidRPr="00BE41FB">
        <w:rPr>
          <w:rFonts w:cstheme="minorHAnsi"/>
          <w:sz w:val="24"/>
          <w:szCs w:val="24"/>
        </w:rPr>
        <w:t xml:space="preserve">. This month's book is </w:t>
      </w:r>
      <w:r w:rsidR="00BE41FB" w:rsidRPr="00BE41FB">
        <w:rPr>
          <w:rFonts w:cstheme="minorHAnsi"/>
          <w:i/>
          <w:sz w:val="24"/>
          <w:szCs w:val="24"/>
        </w:rPr>
        <w:t>This Poison Heart</w:t>
      </w:r>
      <w:r w:rsidR="00BE41FB" w:rsidRPr="00BE41FB">
        <w:rPr>
          <w:rFonts w:cstheme="minorHAnsi"/>
          <w:sz w:val="24"/>
          <w:szCs w:val="24"/>
        </w:rPr>
        <w:t xml:space="preserve"> by </w:t>
      </w:r>
      <w:proofErr w:type="spellStart"/>
      <w:r w:rsidR="00BE41FB" w:rsidRPr="00BE41FB">
        <w:rPr>
          <w:rFonts w:cstheme="minorHAnsi"/>
          <w:sz w:val="24"/>
          <w:szCs w:val="24"/>
        </w:rPr>
        <w:t>Kalynn</w:t>
      </w:r>
      <w:proofErr w:type="spellEnd"/>
      <w:r w:rsidR="00BE41FB" w:rsidRPr="00BE41FB">
        <w:rPr>
          <w:rFonts w:cstheme="minorHAnsi"/>
          <w:sz w:val="24"/>
          <w:szCs w:val="24"/>
        </w:rPr>
        <w:t xml:space="preserve"> </w:t>
      </w:r>
      <w:proofErr w:type="spellStart"/>
      <w:r w:rsidR="00BE41FB" w:rsidRPr="00BE41FB">
        <w:rPr>
          <w:rFonts w:cstheme="minorHAnsi"/>
          <w:sz w:val="24"/>
          <w:szCs w:val="24"/>
        </w:rPr>
        <w:t>Bayron</w:t>
      </w:r>
      <w:proofErr w:type="spellEnd"/>
      <w:r w:rsidR="00BE41FB" w:rsidRPr="00BE41FB">
        <w:rPr>
          <w:rFonts w:cstheme="minorHAnsi"/>
          <w:sz w:val="24"/>
          <w:szCs w:val="24"/>
        </w:rPr>
        <w:t>. Get your copy at the library or ask how to read online before the meeting!</w:t>
      </w:r>
    </w:p>
    <w:p w14:paraId="6B1437FD" w14:textId="01B4C785" w:rsidR="00F81CEE" w:rsidRDefault="00F81CEE" w:rsidP="00A93A13">
      <w:pPr>
        <w:spacing w:after="0"/>
        <w:rPr>
          <w:rFonts w:cstheme="minorHAnsi"/>
          <w:sz w:val="24"/>
          <w:szCs w:val="24"/>
        </w:rPr>
      </w:pPr>
    </w:p>
    <w:p w14:paraId="56FDE034" w14:textId="7E59A958" w:rsidR="00F81CEE" w:rsidRPr="00F81CEE" w:rsidRDefault="00F81CEE" w:rsidP="00F81CEE">
      <w:pPr>
        <w:spacing w:after="0"/>
        <w:rPr>
          <w:rFonts w:cstheme="minorHAnsi"/>
          <w:sz w:val="24"/>
          <w:szCs w:val="24"/>
        </w:rPr>
      </w:pPr>
      <w:r w:rsidRPr="00F81CEE">
        <w:rPr>
          <w:rFonts w:cstheme="minorHAnsi"/>
          <w:b/>
          <w:sz w:val="24"/>
          <w:szCs w:val="24"/>
        </w:rPr>
        <w:t>Game Nights</w:t>
      </w:r>
      <w:r w:rsidR="00AD3532">
        <w:rPr>
          <w:rFonts w:cstheme="minorHAnsi"/>
          <w:sz w:val="24"/>
          <w:szCs w:val="24"/>
        </w:rPr>
        <w:t xml:space="preserve"> are</w:t>
      </w:r>
      <w:r>
        <w:rPr>
          <w:rFonts w:cstheme="minorHAnsi"/>
          <w:sz w:val="24"/>
          <w:szCs w:val="24"/>
        </w:rPr>
        <w:t xml:space="preserve"> e</w:t>
      </w:r>
      <w:r w:rsidRPr="00F81CEE">
        <w:rPr>
          <w:rFonts w:cstheme="minorHAnsi"/>
          <w:sz w:val="24"/>
          <w:szCs w:val="24"/>
        </w:rPr>
        <w:t>very firs</w:t>
      </w:r>
      <w:r w:rsidR="00AD3532">
        <w:rPr>
          <w:rFonts w:cstheme="minorHAnsi"/>
          <w:sz w:val="24"/>
          <w:szCs w:val="24"/>
        </w:rPr>
        <w:t>t and third Thursday at 5:00 pm on</w:t>
      </w:r>
      <w:r w:rsidR="00D06AEA">
        <w:rPr>
          <w:rFonts w:cstheme="minorHAnsi"/>
          <w:sz w:val="24"/>
          <w:szCs w:val="24"/>
        </w:rPr>
        <w:t xml:space="preserve"> </w:t>
      </w:r>
      <w:r w:rsidR="00BE41FB">
        <w:rPr>
          <w:rFonts w:cstheme="minorHAnsi"/>
          <w:sz w:val="24"/>
          <w:szCs w:val="24"/>
        </w:rPr>
        <w:t>December</w:t>
      </w:r>
      <w:r w:rsidR="00204556" w:rsidRPr="00204556">
        <w:rPr>
          <w:rFonts w:cstheme="minorHAnsi"/>
          <w:sz w:val="24"/>
          <w:szCs w:val="24"/>
        </w:rPr>
        <w:t xml:space="preserve"> </w:t>
      </w:r>
      <w:r w:rsidR="00BE41FB">
        <w:rPr>
          <w:rFonts w:cstheme="minorHAnsi"/>
          <w:sz w:val="24"/>
          <w:szCs w:val="24"/>
        </w:rPr>
        <w:t>1</w:t>
      </w:r>
      <w:r w:rsidR="00204556" w:rsidRPr="00204556">
        <w:rPr>
          <w:rFonts w:cstheme="minorHAnsi"/>
          <w:sz w:val="24"/>
          <w:szCs w:val="24"/>
        </w:rPr>
        <w:t xml:space="preserve"> &amp; 1</w:t>
      </w:r>
      <w:r w:rsidR="00BE41FB">
        <w:rPr>
          <w:rFonts w:cstheme="minorHAnsi"/>
          <w:sz w:val="24"/>
          <w:szCs w:val="24"/>
        </w:rPr>
        <w:t>5</w:t>
      </w:r>
      <w:r w:rsidR="00AD3532">
        <w:rPr>
          <w:rFonts w:cstheme="minorHAnsi"/>
          <w:sz w:val="24"/>
          <w:szCs w:val="24"/>
        </w:rPr>
        <w:t>.</w:t>
      </w:r>
    </w:p>
    <w:p w14:paraId="0F56EE4B" w14:textId="1B3A1EC1" w:rsidR="00F81CEE" w:rsidRPr="00BE41FB" w:rsidRDefault="00204556" w:rsidP="00204556">
      <w:pPr>
        <w:spacing w:after="0"/>
        <w:rPr>
          <w:rFonts w:cstheme="minorHAnsi"/>
          <w:sz w:val="24"/>
          <w:szCs w:val="24"/>
        </w:rPr>
      </w:pPr>
      <w:r w:rsidRPr="00BE41FB">
        <w:rPr>
          <w:rFonts w:cstheme="minorHAnsi"/>
          <w:sz w:val="24"/>
          <w:szCs w:val="24"/>
        </w:rPr>
        <w:t>J</w:t>
      </w:r>
      <w:r w:rsidR="00BE41FB" w:rsidRPr="00BE41FB">
        <w:rPr>
          <w:rStyle w:val="jsgrdq"/>
          <w:color w:val="000000"/>
          <w:sz w:val="24"/>
          <w:szCs w:val="24"/>
        </w:rPr>
        <w:t xml:space="preserve">oin us for board games of all kinds! Anything from chess and checkers to D&amp;D and Settlers of </w:t>
      </w:r>
      <w:proofErr w:type="spellStart"/>
      <w:r w:rsidR="00BE41FB" w:rsidRPr="00BE41FB">
        <w:rPr>
          <w:rStyle w:val="jsgrdq"/>
          <w:color w:val="000000"/>
          <w:sz w:val="24"/>
          <w:szCs w:val="24"/>
        </w:rPr>
        <w:t>Catan</w:t>
      </w:r>
      <w:proofErr w:type="spellEnd"/>
      <w:r w:rsidR="00BE41FB" w:rsidRPr="00BE41FB">
        <w:rPr>
          <w:rStyle w:val="jsgrdq"/>
          <w:color w:val="000000"/>
          <w:sz w:val="24"/>
          <w:szCs w:val="24"/>
        </w:rPr>
        <w:t>.</w:t>
      </w:r>
    </w:p>
    <w:p w14:paraId="71AA7A5B" w14:textId="704E291A" w:rsidR="00F81CEE" w:rsidRDefault="007006ED" w:rsidP="007006ED">
      <w:pPr>
        <w:tabs>
          <w:tab w:val="left" w:pos="3465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095A97A9" w14:textId="0EBA04FC" w:rsidR="00F81CEE" w:rsidRDefault="00F81CEE" w:rsidP="00F81CEE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 xml:space="preserve">Line Dance </w:t>
      </w:r>
      <w:r w:rsidR="00AD3532">
        <w:rPr>
          <w:rFonts w:cstheme="minorHAnsi"/>
          <w:sz w:val="24"/>
          <w:szCs w:val="24"/>
        </w:rPr>
        <w:t>is e</w:t>
      </w:r>
      <w:r w:rsidRPr="00F81CEE">
        <w:rPr>
          <w:rFonts w:cstheme="minorHAnsi"/>
          <w:sz w:val="24"/>
          <w:szCs w:val="24"/>
        </w:rPr>
        <w:t>very Monday at 6:00 pm</w:t>
      </w:r>
      <w:r w:rsidR="00AD3532">
        <w:rPr>
          <w:rFonts w:cstheme="minorHAnsi"/>
          <w:sz w:val="24"/>
          <w:szCs w:val="24"/>
        </w:rPr>
        <w:t xml:space="preserve"> on</w:t>
      </w:r>
      <w:r w:rsidR="00D06AEA">
        <w:rPr>
          <w:rFonts w:cstheme="minorHAnsi"/>
          <w:sz w:val="24"/>
          <w:szCs w:val="24"/>
        </w:rPr>
        <w:t xml:space="preserve"> </w:t>
      </w:r>
      <w:r w:rsidR="00BE41FB">
        <w:rPr>
          <w:rStyle w:val="jsgrdq"/>
          <w:color w:val="000000"/>
        </w:rPr>
        <w:t>Dec</w:t>
      </w:r>
      <w:r w:rsidR="00204556" w:rsidRPr="00204556">
        <w:rPr>
          <w:rStyle w:val="jsgrdq"/>
          <w:color w:val="000000"/>
        </w:rPr>
        <w:t xml:space="preserve">ember </w:t>
      </w:r>
      <w:r w:rsidR="00BE41FB">
        <w:rPr>
          <w:rStyle w:val="jsgrdq"/>
          <w:color w:val="000000"/>
        </w:rPr>
        <w:t>5, 12, 19 &amp; 26</w:t>
      </w:r>
      <w:r>
        <w:rPr>
          <w:rFonts w:cstheme="minorHAnsi"/>
          <w:sz w:val="24"/>
          <w:szCs w:val="24"/>
        </w:rPr>
        <w:t xml:space="preserve">. </w:t>
      </w:r>
      <w:r w:rsidRPr="00F81CEE">
        <w:rPr>
          <w:rFonts w:cstheme="minorHAnsi"/>
          <w:sz w:val="24"/>
          <w:szCs w:val="24"/>
        </w:rPr>
        <w:t>Join us for an hour of fun and exercise with Line Dance. Improve strength and muscle function, increase balance and flexibility, and cardiovascular health!</w:t>
      </w:r>
    </w:p>
    <w:p w14:paraId="413ADF22" w14:textId="0A8F00BC" w:rsidR="00F81CEE" w:rsidRDefault="00F81CEE" w:rsidP="00F81CEE">
      <w:pPr>
        <w:spacing w:after="0"/>
        <w:rPr>
          <w:rFonts w:cstheme="minorHAnsi"/>
          <w:sz w:val="24"/>
          <w:szCs w:val="24"/>
        </w:rPr>
      </w:pPr>
    </w:p>
    <w:p w14:paraId="2B1BD68F" w14:textId="565EF481" w:rsidR="00F81CEE" w:rsidRDefault="00551D02" w:rsidP="00F81CEE">
      <w:pPr>
        <w:spacing w:after="0"/>
        <w:rPr>
          <w:rFonts w:cstheme="minorHAnsi"/>
          <w:sz w:val="24"/>
          <w:szCs w:val="24"/>
        </w:rPr>
      </w:pPr>
      <w:r w:rsidRPr="00551D02">
        <w:rPr>
          <w:rFonts w:cstheme="minorHAnsi"/>
          <w:b/>
          <w:sz w:val="24"/>
          <w:szCs w:val="24"/>
        </w:rPr>
        <w:t>Tai Chi</w:t>
      </w:r>
      <w:r>
        <w:rPr>
          <w:rFonts w:cstheme="minorHAnsi"/>
          <w:sz w:val="24"/>
          <w:szCs w:val="24"/>
        </w:rPr>
        <w:t xml:space="preserve"> </w:t>
      </w:r>
      <w:r w:rsidR="00AD3532">
        <w:rPr>
          <w:rFonts w:cstheme="minorHAnsi"/>
          <w:sz w:val="24"/>
          <w:szCs w:val="24"/>
        </w:rPr>
        <w:t>is every Tuesday at 10:00 am on</w:t>
      </w:r>
      <w:r w:rsidR="00D06AEA">
        <w:rPr>
          <w:rFonts w:cstheme="minorHAnsi"/>
          <w:sz w:val="24"/>
          <w:szCs w:val="24"/>
        </w:rPr>
        <w:t xml:space="preserve"> </w:t>
      </w:r>
      <w:r w:rsidR="00BE41FB">
        <w:rPr>
          <w:rFonts w:cstheme="minorHAnsi"/>
          <w:sz w:val="24"/>
          <w:szCs w:val="24"/>
        </w:rPr>
        <w:t>Dec</w:t>
      </w:r>
      <w:r w:rsidR="00CF2B9D">
        <w:rPr>
          <w:rFonts w:cstheme="minorHAnsi"/>
          <w:sz w:val="24"/>
          <w:szCs w:val="24"/>
        </w:rPr>
        <w:t xml:space="preserve">ember </w:t>
      </w:r>
      <w:r w:rsidR="00BE41FB">
        <w:rPr>
          <w:rFonts w:cstheme="minorHAnsi"/>
          <w:sz w:val="24"/>
          <w:szCs w:val="24"/>
        </w:rPr>
        <w:t>6, 13 &amp; 27</w:t>
      </w:r>
      <w:r>
        <w:rPr>
          <w:rFonts w:cstheme="minorHAnsi"/>
          <w:sz w:val="24"/>
          <w:szCs w:val="24"/>
        </w:rPr>
        <w:t>.</w:t>
      </w:r>
      <w:r w:rsidR="00AD3532">
        <w:rPr>
          <w:rFonts w:cstheme="minorHAnsi"/>
          <w:sz w:val="24"/>
          <w:szCs w:val="24"/>
        </w:rPr>
        <w:t xml:space="preserve"> </w:t>
      </w:r>
      <w:r w:rsidR="00F81CEE" w:rsidRPr="00F81CEE">
        <w:rPr>
          <w:rFonts w:cstheme="minorHAnsi"/>
          <w:sz w:val="24"/>
          <w:szCs w:val="24"/>
        </w:rPr>
        <w:t>Tai chi is a Chinese tradition that is now practiced as a graceful form of exercise.</w:t>
      </w:r>
      <w:r>
        <w:rPr>
          <w:rFonts w:cstheme="minorHAnsi"/>
          <w:sz w:val="24"/>
          <w:szCs w:val="24"/>
        </w:rPr>
        <w:br/>
      </w:r>
    </w:p>
    <w:p w14:paraId="0CBDE3EB" w14:textId="5CE1E89F" w:rsidR="00551D02" w:rsidRDefault="00551D02" w:rsidP="00551D02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American Sign Language </w:t>
      </w:r>
      <w:r w:rsidR="00204556">
        <w:rPr>
          <w:rFonts w:cstheme="minorHAnsi"/>
          <w:b/>
          <w:sz w:val="24"/>
          <w:szCs w:val="24"/>
        </w:rPr>
        <w:t>Practice</w:t>
      </w:r>
      <w:r w:rsidR="00AD3532">
        <w:rPr>
          <w:rFonts w:cstheme="minorHAnsi"/>
          <w:sz w:val="24"/>
          <w:szCs w:val="24"/>
        </w:rPr>
        <w:t xml:space="preserve"> is </w:t>
      </w:r>
      <w:r w:rsidR="00204556">
        <w:rPr>
          <w:rFonts w:cstheme="minorHAnsi"/>
          <w:sz w:val="24"/>
          <w:szCs w:val="24"/>
        </w:rPr>
        <w:t xml:space="preserve">every Tuesday </w:t>
      </w:r>
      <w:r w:rsidRPr="00551D02">
        <w:rPr>
          <w:rFonts w:cstheme="minorHAnsi"/>
          <w:sz w:val="24"/>
          <w:szCs w:val="24"/>
        </w:rPr>
        <w:t>at 11:00 am</w:t>
      </w:r>
      <w:r>
        <w:rPr>
          <w:rFonts w:cstheme="minorHAnsi"/>
          <w:sz w:val="24"/>
          <w:szCs w:val="24"/>
        </w:rPr>
        <w:t xml:space="preserve">. </w:t>
      </w:r>
      <w:r w:rsidR="00204556" w:rsidRPr="00204556">
        <w:rPr>
          <w:rFonts w:cstheme="minorHAnsi"/>
          <w:sz w:val="24"/>
          <w:szCs w:val="24"/>
        </w:rPr>
        <w:t>Looking to polish your ASL skills? If so, join other learners to practice!</w:t>
      </w:r>
    </w:p>
    <w:p w14:paraId="7ABDBE4D" w14:textId="77777777" w:rsidR="00204556" w:rsidRDefault="00204556" w:rsidP="00551D02">
      <w:pPr>
        <w:spacing w:after="0"/>
        <w:rPr>
          <w:rFonts w:cstheme="minorHAnsi"/>
          <w:sz w:val="24"/>
          <w:szCs w:val="24"/>
        </w:rPr>
      </w:pPr>
    </w:p>
    <w:p w14:paraId="24EEAB4D" w14:textId="6CB85324" w:rsidR="00551D02" w:rsidRDefault="00551D02" w:rsidP="00551D02">
      <w:pPr>
        <w:spacing w:after="0"/>
        <w:rPr>
          <w:rFonts w:cstheme="minorHAnsi"/>
          <w:sz w:val="24"/>
          <w:szCs w:val="24"/>
        </w:rPr>
      </w:pPr>
      <w:r w:rsidRPr="00551D02">
        <w:rPr>
          <w:rFonts w:cstheme="minorHAnsi"/>
          <w:b/>
          <w:sz w:val="24"/>
          <w:szCs w:val="24"/>
        </w:rPr>
        <w:t>Stitching Hour</w:t>
      </w:r>
      <w:r>
        <w:rPr>
          <w:rFonts w:cstheme="minorHAnsi"/>
          <w:b/>
          <w:sz w:val="24"/>
          <w:szCs w:val="24"/>
        </w:rPr>
        <w:t xml:space="preserve"> </w:t>
      </w:r>
      <w:r w:rsidR="00AD3532">
        <w:rPr>
          <w:rFonts w:cstheme="minorHAnsi"/>
          <w:sz w:val="24"/>
          <w:szCs w:val="24"/>
        </w:rPr>
        <w:t xml:space="preserve">is </w:t>
      </w:r>
      <w:r w:rsidRPr="00551D02">
        <w:rPr>
          <w:rFonts w:cstheme="minorHAnsi"/>
          <w:sz w:val="24"/>
          <w:szCs w:val="24"/>
        </w:rPr>
        <w:t>every Tuesday at 2:00 pm</w:t>
      </w:r>
      <w:r w:rsidR="00AD3532">
        <w:rPr>
          <w:rFonts w:cstheme="minorHAnsi"/>
          <w:sz w:val="24"/>
          <w:szCs w:val="24"/>
        </w:rPr>
        <w:t xml:space="preserve"> on</w:t>
      </w:r>
      <w:r w:rsidR="00CF2B9D">
        <w:rPr>
          <w:rFonts w:cstheme="minorHAnsi"/>
          <w:sz w:val="24"/>
          <w:szCs w:val="24"/>
        </w:rPr>
        <w:t xml:space="preserve"> </w:t>
      </w:r>
      <w:r w:rsidR="00BE41FB">
        <w:rPr>
          <w:rFonts w:cstheme="minorHAnsi"/>
          <w:sz w:val="24"/>
          <w:szCs w:val="24"/>
        </w:rPr>
        <w:t>Dec</w:t>
      </w:r>
      <w:r w:rsidR="00CF2B9D" w:rsidRPr="00CF2B9D">
        <w:rPr>
          <w:rFonts w:cstheme="minorHAnsi"/>
          <w:sz w:val="24"/>
          <w:szCs w:val="24"/>
        </w:rPr>
        <w:t xml:space="preserve">ember </w:t>
      </w:r>
      <w:r w:rsidR="00BE41FB">
        <w:rPr>
          <w:rFonts w:cstheme="minorHAnsi"/>
          <w:sz w:val="24"/>
          <w:szCs w:val="24"/>
        </w:rPr>
        <w:t>6, 13, 20 &amp; 27</w:t>
      </w:r>
      <w:r>
        <w:rPr>
          <w:rFonts w:cstheme="minorHAnsi"/>
          <w:sz w:val="24"/>
          <w:szCs w:val="24"/>
        </w:rPr>
        <w:t>.</w:t>
      </w:r>
      <w:r w:rsidR="00AD3532">
        <w:rPr>
          <w:rFonts w:cstheme="minorHAnsi"/>
          <w:sz w:val="24"/>
          <w:szCs w:val="24"/>
        </w:rPr>
        <w:t xml:space="preserve"> </w:t>
      </w:r>
      <w:r w:rsidRPr="00551D02">
        <w:rPr>
          <w:rFonts w:cstheme="minorHAnsi"/>
          <w:sz w:val="24"/>
          <w:szCs w:val="24"/>
        </w:rPr>
        <w:t>Join others for a cozy session of knitting, crocheting, embroidering, tatting, or any other textile skill. Beginners welcome!</w:t>
      </w:r>
    </w:p>
    <w:p w14:paraId="38F6EFFD" w14:textId="765A84EF" w:rsidR="00204556" w:rsidRDefault="00204556" w:rsidP="00551D02">
      <w:pPr>
        <w:spacing w:after="0"/>
        <w:rPr>
          <w:rFonts w:cstheme="minorHAnsi"/>
          <w:sz w:val="24"/>
          <w:szCs w:val="24"/>
        </w:rPr>
      </w:pPr>
    </w:p>
    <w:p w14:paraId="041BEEF5" w14:textId="6E66D355" w:rsidR="00551D02" w:rsidRPr="00551D02" w:rsidRDefault="00551D02" w:rsidP="00551D02">
      <w:pPr>
        <w:spacing w:after="0"/>
        <w:rPr>
          <w:rFonts w:cstheme="minorHAnsi"/>
          <w:sz w:val="24"/>
          <w:szCs w:val="24"/>
        </w:rPr>
      </w:pPr>
      <w:r w:rsidRPr="00551D02">
        <w:rPr>
          <w:rFonts w:cstheme="minorHAnsi"/>
          <w:b/>
          <w:sz w:val="24"/>
          <w:szCs w:val="24"/>
        </w:rPr>
        <w:t>Arts &amp; Crafts (for Grownups)</w:t>
      </w:r>
      <w:r w:rsidR="00AD3532">
        <w:rPr>
          <w:rFonts w:cstheme="minorHAnsi"/>
          <w:sz w:val="24"/>
          <w:szCs w:val="24"/>
        </w:rPr>
        <w:t xml:space="preserve"> is every Monday at 11:00 am on</w:t>
      </w:r>
      <w:r>
        <w:rPr>
          <w:rFonts w:cstheme="minorHAnsi"/>
          <w:sz w:val="24"/>
          <w:szCs w:val="24"/>
        </w:rPr>
        <w:t xml:space="preserve"> </w:t>
      </w:r>
      <w:r w:rsidR="00BE41FB">
        <w:rPr>
          <w:rFonts w:cstheme="minorHAnsi"/>
          <w:sz w:val="24"/>
          <w:szCs w:val="24"/>
        </w:rPr>
        <w:t>December 5, 12, 19 &amp; 26</w:t>
      </w:r>
      <w:r>
        <w:rPr>
          <w:rFonts w:cstheme="minorHAnsi"/>
          <w:sz w:val="24"/>
          <w:szCs w:val="24"/>
        </w:rPr>
        <w:t>.</w:t>
      </w:r>
    </w:p>
    <w:p w14:paraId="7EB4B15F" w14:textId="4FDBE1F8" w:rsidR="0016785D" w:rsidRDefault="00551D02" w:rsidP="00D06AEA">
      <w:pPr>
        <w:spacing w:after="0"/>
        <w:rPr>
          <w:rFonts w:cstheme="minorHAnsi"/>
          <w:sz w:val="24"/>
          <w:szCs w:val="24"/>
        </w:rPr>
      </w:pPr>
      <w:r w:rsidRPr="00551D02">
        <w:rPr>
          <w:rFonts w:cstheme="minorHAnsi"/>
          <w:sz w:val="24"/>
          <w:szCs w:val="24"/>
        </w:rPr>
        <w:t>Join us for an hour of arts and crafts while we listen to music or a podcast.</w:t>
      </w:r>
    </w:p>
    <w:p w14:paraId="4178D6AA" w14:textId="77777777" w:rsidR="00D06AEA" w:rsidRPr="00D06AEA" w:rsidRDefault="00D06AEA" w:rsidP="00D06AEA">
      <w:pPr>
        <w:spacing w:after="0"/>
        <w:rPr>
          <w:rFonts w:cstheme="minorHAnsi"/>
          <w:sz w:val="24"/>
          <w:szCs w:val="24"/>
        </w:rPr>
      </w:pPr>
    </w:p>
    <w:p w14:paraId="7B40CBF4" w14:textId="610101F3" w:rsidR="00B46A82" w:rsidRPr="001D6A89" w:rsidRDefault="00B46A82" w:rsidP="0016785D">
      <w:r w:rsidRPr="001D6A89">
        <w:t>The Jackson-Madison County Library is located at 433 E. Lafayette St. in downtown. For more information, contact the Library at 731-425-8600, visit the Library’s Facebook page at Facebook.com/</w:t>
      </w:r>
      <w:proofErr w:type="spellStart"/>
      <w:r w:rsidRPr="001D6A89">
        <w:t>JMCLibrary</w:t>
      </w:r>
      <w:proofErr w:type="spellEnd"/>
      <w:r w:rsidRPr="001D6A89">
        <w:t xml:space="preserve"> or its website at </w:t>
      </w:r>
      <w:hyperlink r:id="rId10" w:history="1">
        <w:r w:rsidRPr="001D6A89">
          <w:rPr>
            <w:rStyle w:val="Hyperlink"/>
          </w:rPr>
          <w:t>www.jmclibrary.org</w:t>
        </w:r>
      </w:hyperlink>
      <w:r w:rsidRPr="001D6A89">
        <w:t xml:space="preserve">.  </w:t>
      </w:r>
    </w:p>
    <w:p w14:paraId="15A0613A" w14:textId="55B49CE4" w:rsidR="00FB59B3" w:rsidRPr="00BA2854" w:rsidRDefault="00FB59B3" w:rsidP="00B46A82">
      <w:pPr>
        <w:spacing w:after="0"/>
        <w:ind w:firstLine="720"/>
        <w:rPr>
          <w:sz w:val="24"/>
          <w:szCs w:val="24"/>
        </w:rPr>
      </w:pPr>
    </w:p>
    <w:p w14:paraId="439F0E9F" w14:textId="2286C2AD" w:rsidR="00D06AEA" w:rsidRDefault="001F1CFD" w:rsidP="00A7773F">
      <w:pPr>
        <w:jc w:val="center"/>
        <w:rPr>
          <w:sz w:val="24"/>
          <w:szCs w:val="24"/>
        </w:rPr>
      </w:pPr>
      <w:r w:rsidRPr="00BA2854">
        <w:rPr>
          <w:sz w:val="24"/>
          <w:szCs w:val="24"/>
        </w:rPr>
        <w:t>###</w:t>
      </w:r>
    </w:p>
    <w:p w14:paraId="4E4C11A3" w14:textId="77777777" w:rsidR="00D06AEA" w:rsidRPr="00D06AEA" w:rsidRDefault="00D06AEA" w:rsidP="00D06AEA">
      <w:pPr>
        <w:rPr>
          <w:sz w:val="24"/>
          <w:szCs w:val="24"/>
        </w:rPr>
      </w:pPr>
    </w:p>
    <w:p w14:paraId="54808B31" w14:textId="77777777" w:rsidR="00D06AEA" w:rsidRPr="00D06AEA" w:rsidRDefault="00D06AEA" w:rsidP="00D06AEA">
      <w:pPr>
        <w:rPr>
          <w:sz w:val="24"/>
          <w:szCs w:val="24"/>
        </w:rPr>
      </w:pPr>
    </w:p>
    <w:p w14:paraId="67DF97A2" w14:textId="77777777" w:rsidR="00D06AEA" w:rsidRPr="00D06AEA" w:rsidRDefault="00D06AEA" w:rsidP="00D06AEA">
      <w:pPr>
        <w:rPr>
          <w:sz w:val="24"/>
          <w:szCs w:val="24"/>
        </w:rPr>
      </w:pPr>
    </w:p>
    <w:p w14:paraId="26E720C5" w14:textId="07C90A9B" w:rsidR="00D06AEA" w:rsidRDefault="00D06AEA" w:rsidP="00D06AEA">
      <w:pPr>
        <w:rPr>
          <w:sz w:val="24"/>
          <w:szCs w:val="24"/>
        </w:rPr>
      </w:pPr>
    </w:p>
    <w:p w14:paraId="46A88D3D" w14:textId="77777777" w:rsidR="00A9204E" w:rsidRPr="00D06AEA" w:rsidRDefault="00A9204E" w:rsidP="00D06AEA">
      <w:pPr>
        <w:rPr>
          <w:sz w:val="24"/>
          <w:szCs w:val="24"/>
        </w:rPr>
      </w:pPr>
    </w:p>
    <w:sectPr w:rsidR="00A9204E" w:rsidRPr="00D06AEA" w:rsidSect="001F1CFD">
      <w:head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BC274E" w14:textId="77777777" w:rsidR="00BC5EF8" w:rsidRDefault="00BC5EF8" w:rsidP="001F1CFD">
      <w:pPr>
        <w:spacing w:after="0" w:line="240" w:lineRule="auto"/>
      </w:pPr>
      <w:r>
        <w:separator/>
      </w:r>
    </w:p>
  </w:endnote>
  <w:endnote w:type="continuationSeparator" w:id="0">
    <w:p w14:paraId="5A0B2785" w14:textId="77777777" w:rsidR="00BC5EF8" w:rsidRDefault="00BC5EF8" w:rsidP="001F1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B3E8FD" w14:textId="77777777" w:rsidR="001F1CFD" w:rsidRDefault="001F1CFD" w:rsidP="001F1CFD">
    <w:pPr>
      <w:pStyle w:val="Footer"/>
      <w:jc w:val="center"/>
    </w:pPr>
    <w:r>
      <w:t>433 E. Lafayette St. | Jackson, TN 38301 | 731-425-8600 | www.jmclibrary.org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C012EA" w14:textId="77777777" w:rsidR="00BC5EF8" w:rsidRDefault="00BC5EF8" w:rsidP="001F1CFD">
      <w:pPr>
        <w:spacing w:after="0" w:line="240" w:lineRule="auto"/>
      </w:pPr>
      <w:r>
        <w:separator/>
      </w:r>
    </w:p>
  </w:footnote>
  <w:footnote w:type="continuationSeparator" w:id="0">
    <w:p w14:paraId="2A9DE638" w14:textId="77777777" w:rsidR="00BC5EF8" w:rsidRDefault="00BC5EF8" w:rsidP="001F1C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1192DF" w14:textId="77777777" w:rsidR="001F1CFD" w:rsidRDefault="001F1CFD">
    <w:pPr>
      <w:pStyle w:val="Header"/>
    </w:pPr>
  </w:p>
  <w:p w14:paraId="353C6781" w14:textId="77777777" w:rsidR="001F1CFD" w:rsidRDefault="001F1C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897E10" w14:textId="77777777" w:rsidR="001F1CFD" w:rsidRDefault="001F1CFD" w:rsidP="001F1CFD">
    <w:pPr>
      <w:pStyle w:val="Header"/>
    </w:pPr>
    <w:r>
      <w:rPr>
        <w:noProof/>
      </w:rPr>
      <w:drawing>
        <wp:inline distT="0" distB="0" distL="0" distR="0" wp14:anchorId="749AC695" wp14:editId="70C127CE">
          <wp:extent cx="1667934" cy="1619250"/>
          <wp:effectExtent l="0" t="0" r="889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JMCL_Logo_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0327" cy="16506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0B62891" w14:textId="77777777" w:rsidR="001F1CFD" w:rsidRDefault="001F1CFD" w:rsidP="001F1CFD">
    <w:pPr>
      <w:pStyle w:val="Header"/>
      <w:ind w:left="-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1D2245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0"/>
  </w:num>
  <w:num w:numId="2">
    <w:abstractNumId w:val="12"/>
  </w:num>
  <w:num w:numId="3">
    <w:abstractNumId w:val="10"/>
  </w:num>
  <w:num w:numId="4">
    <w:abstractNumId w:val="22"/>
  </w:num>
  <w:num w:numId="5">
    <w:abstractNumId w:val="13"/>
  </w:num>
  <w:num w:numId="6">
    <w:abstractNumId w:val="17"/>
  </w:num>
  <w:num w:numId="7">
    <w:abstractNumId w:val="19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6"/>
  </w:num>
  <w:num w:numId="20">
    <w:abstractNumId w:val="21"/>
  </w:num>
  <w:num w:numId="21">
    <w:abstractNumId w:val="18"/>
  </w:num>
  <w:num w:numId="22">
    <w:abstractNumId w:val="11"/>
  </w:num>
  <w:num w:numId="23">
    <w:abstractNumId w:val="23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0"/>
  <w:proofState w:spelling="clean" w:grammar="clean"/>
  <w:attachedTemplate r:id="rId1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A09"/>
    <w:rsid w:val="0000644E"/>
    <w:rsid w:val="00033839"/>
    <w:rsid w:val="000559B1"/>
    <w:rsid w:val="00066619"/>
    <w:rsid w:val="000A032C"/>
    <w:rsid w:val="000A17E6"/>
    <w:rsid w:val="000B1ABE"/>
    <w:rsid w:val="001406FD"/>
    <w:rsid w:val="0016785D"/>
    <w:rsid w:val="0017265D"/>
    <w:rsid w:val="001F1CFD"/>
    <w:rsid w:val="00204556"/>
    <w:rsid w:val="00245C18"/>
    <w:rsid w:val="00257225"/>
    <w:rsid w:val="002A324E"/>
    <w:rsid w:val="00352A0E"/>
    <w:rsid w:val="00383CE0"/>
    <w:rsid w:val="005315A1"/>
    <w:rsid w:val="00551D02"/>
    <w:rsid w:val="005B2B47"/>
    <w:rsid w:val="00645252"/>
    <w:rsid w:val="00646096"/>
    <w:rsid w:val="00656479"/>
    <w:rsid w:val="00663AE9"/>
    <w:rsid w:val="006677FD"/>
    <w:rsid w:val="006D3D74"/>
    <w:rsid w:val="006F0BBA"/>
    <w:rsid w:val="007006ED"/>
    <w:rsid w:val="00701EC3"/>
    <w:rsid w:val="00704FDF"/>
    <w:rsid w:val="007A48DE"/>
    <w:rsid w:val="007A5B7B"/>
    <w:rsid w:val="007D1F3B"/>
    <w:rsid w:val="007E54A5"/>
    <w:rsid w:val="00801925"/>
    <w:rsid w:val="008457F5"/>
    <w:rsid w:val="00937624"/>
    <w:rsid w:val="009D5517"/>
    <w:rsid w:val="009E10B3"/>
    <w:rsid w:val="009F2ACD"/>
    <w:rsid w:val="00A111EA"/>
    <w:rsid w:val="00A63EE0"/>
    <w:rsid w:val="00A7773F"/>
    <w:rsid w:val="00A9202A"/>
    <w:rsid w:val="00A9204E"/>
    <w:rsid w:val="00A93A13"/>
    <w:rsid w:val="00AD3532"/>
    <w:rsid w:val="00AD518B"/>
    <w:rsid w:val="00B45575"/>
    <w:rsid w:val="00B46A82"/>
    <w:rsid w:val="00B56093"/>
    <w:rsid w:val="00B85451"/>
    <w:rsid w:val="00B946D7"/>
    <w:rsid w:val="00BA2854"/>
    <w:rsid w:val="00BC5EF8"/>
    <w:rsid w:val="00BD28B8"/>
    <w:rsid w:val="00BE41FB"/>
    <w:rsid w:val="00BE5173"/>
    <w:rsid w:val="00BE6DB8"/>
    <w:rsid w:val="00BF4A09"/>
    <w:rsid w:val="00CA6FD7"/>
    <w:rsid w:val="00CB17F8"/>
    <w:rsid w:val="00CF2B9D"/>
    <w:rsid w:val="00D06AEA"/>
    <w:rsid w:val="00D7354E"/>
    <w:rsid w:val="00D75240"/>
    <w:rsid w:val="00D77840"/>
    <w:rsid w:val="00D95949"/>
    <w:rsid w:val="00DB3916"/>
    <w:rsid w:val="00E23E4C"/>
    <w:rsid w:val="00E41162"/>
    <w:rsid w:val="00E72357"/>
    <w:rsid w:val="00E85411"/>
    <w:rsid w:val="00EC7419"/>
    <w:rsid w:val="00F37A98"/>
    <w:rsid w:val="00F419C4"/>
    <w:rsid w:val="00F7401E"/>
    <w:rsid w:val="00F81CEE"/>
    <w:rsid w:val="00F875CA"/>
    <w:rsid w:val="00FB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404832ED"/>
  <w15:docId w15:val="{08B2E029-BE6F-49AD-A4E2-32C295896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1CFD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spacing w:after="0" w:line="240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after="0" w:line="240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 w:line="240" w:lineRule="auto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spacing w:after="0" w:line="240" w:lineRule="auto"/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 w:line="240" w:lineRule="auto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 w:line="240" w:lineRule="auto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pPr>
      <w:spacing w:after="0"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character" w:customStyle="1" w:styleId="jsgrdq">
    <w:name w:val="jsgrdq"/>
    <w:basedOn w:val="DefaultParagraphFont"/>
    <w:rsid w:val="00D06A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2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9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18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0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7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72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7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8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1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49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7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0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73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2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8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68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jmclibrary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MCL-HP1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purl.org/dc/terms/"/>
    <ds:schemaRef ds:uri="4873beb7-5857-4685-be1f-d57550cc96cc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9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O'Moore</dc:creator>
  <cp:keywords/>
  <dc:description/>
  <cp:lastModifiedBy>Kelly O'Moore</cp:lastModifiedBy>
  <cp:revision>4</cp:revision>
  <dcterms:created xsi:type="dcterms:W3CDTF">2022-12-02T16:39:00Z</dcterms:created>
  <dcterms:modified xsi:type="dcterms:W3CDTF">2022-12-02T16:45:00Z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