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B725" w14:textId="0E7AB546" w:rsidR="00B85451" w:rsidRDefault="00BA2854">
      <w:r>
        <w:rPr>
          <w:noProof/>
        </w:rPr>
        <mc:AlternateContent>
          <mc:Choice Requires="wps">
            <w:drawing>
              <wp:anchor distT="0" distB="0" distL="114300" distR="114300" simplePos="0" relativeHeight="251659264" behindDoc="0" locked="0" layoutInCell="1" allowOverlap="1" wp14:anchorId="4800C39A" wp14:editId="48574AFF">
                <wp:simplePos x="0" y="0"/>
                <wp:positionH relativeFrom="column">
                  <wp:posOffset>3314700</wp:posOffset>
                </wp:positionH>
                <wp:positionV relativeFrom="page">
                  <wp:posOffset>781050</wp:posOffset>
                </wp:positionV>
                <wp:extent cx="2695575" cy="1562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95575"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00F3912" w:rsidR="001F1CFD" w:rsidRPr="00BA2854" w:rsidRDefault="00C21C0F" w:rsidP="001F1CFD">
                            <w:pPr>
                              <w:spacing w:after="0"/>
                              <w:jc w:val="right"/>
                              <w:rPr>
                                <w:sz w:val="24"/>
                                <w:szCs w:val="24"/>
                              </w:rPr>
                            </w:pPr>
                            <w:r>
                              <w:rPr>
                                <w:sz w:val="24"/>
                                <w:szCs w:val="24"/>
                              </w:rPr>
                              <w:t>January 6,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61pt;margin-top:61.5pt;width:212.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00F3912" w:rsidR="001F1CFD" w:rsidRPr="00BA2854" w:rsidRDefault="00C21C0F" w:rsidP="001F1CFD">
                      <w:pPr>
                        <w:spacing w:after="0"/>
                        <w:jc w:val="right"/>
                        <w:rPr>
                          <w:sz w:val="24"/>
                          <w:szCs w:val="24"/>
                        </w:rPr>
                      </w:pPr>
                      <w:r>
                        <w:rPr>
                          <w:sz w:val="24"/>
                          <w:szCs w:val="24"/>
                        </w:rPr>
                        <w:t>January 6, 2023</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6A3E9E7C" w14:textId="7A0D0281" w:rsidR="001F1CFD" w:rsidRPr="00BA2854" w:rsidRDefault="00245554" w:rsidP="001F1CFD">
      <w:pPr>
        <w:spacing w:after="0"/>
        <w:jc w:val="center"/>
        <w:rPr>
          <w:b/>
          <w:sz w:val="24"/>
          <w:szCs w:val="24"/>
        </w:rPr>
      </w:pPr>
      <w:r>
        <w:rPr>
          <w:b/>
          <w:sz w:val="24"/>
          <w:szCs w:val="24"/>
        </w:rPr>
        <w:t>Children’s</w:t>
      </w:r>
      <w:r w:rsidR="00F81CEE">
        <w:rPr>
          <w:b/>
          <w:sz w:val="24"/>
          <w:szCs w:val="24"/>
        </w:rPr>
        <w:t xml:space="preserve"> Programs at JMC Library </w:t>
      </w:r>
      <w:r w:rsidR="00C21C0F">
        <w:rPr>
          <w:b/>
          <w:sz w:val="24"/>
          <w:szCs w:val="24"/>
        </w:rPr>
        <w:t>January 2023</w:t>
      </w:r>
    </w:p>
    <w:p w14:paraId="7F52F2B4" w14:textId="77777777" w:rsidR="001F1CFD" w:rsidRPr="00BA2854" w:rsidRDefault="001F1CFD" w:rsidP="001F1CFD">
      <w:pPr>
        <w:rPr>
          <w:sz w:val="24"/>
          <w:szCs w:val="24"/>
        </w:rPr>
      </w:pPr>
    </w:p>
    <w:p w14:paraId="0CEA9E39" w14:textId="0D9F8710" w:rsidR="00A93A13"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E0402D">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245554">
        <w:rPr>
          <w:rFonts w:cstheme="minorHAnsi"/>
          <w:sz w:val="24"/>
          <w:szCs w:val="24"/>
        </w:rPr>
        <w:t>children</w:t>
      </w:r>
      <w:r w:rsidR="00F81CEE">
        <w:rPr>
          <w:rFonts w:cstheme="minorHAnsi"/>
          <w:sz w:val="24"/>
          <w:szCs w:val="24"/>
        </w:rPr>
        <w:t xml:space="preserve"> this month. </w:t>
      </w:r>
    </w:p>
    <w:p w14:paraId="0C0684CC" w14:textId="6025F943" w:rsidR="00A25F8A" w:rsidRDefault="00A25F8A" w:rsidP="00A93A13">
      <w:pPr>
        <w:spacing w:after="0"/>
        <w:rPr>
          <w:rFonts w:cstheme="minorHAnsi"/>
          <w:sz w:val="24"/>
          <w:szCs w:val="24"/>
        </w:rPr>
      </w:pPr>
    </w:p>
    <w:p w14:paraId="6B1437FD" w14:textId="7143117A" w:rsidR="00F81CEE" w:rsidRDefault="00E0402D" w:rsidP="00E0402D">
      <w:pPr>
        <w:spacing w:after="0"/>
        <w:rPr>
          <w:rFonts w:cstheme="minorHAnsi"/>
          <w:sz w:val="24"/>
          <w:szCs w:val="24"/>
        </w:rPr>
      </w:pP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68497E">
        <w:rPr>
          <w:rFonts w:cstheme="minorHAnsi"/>
          <w:sz w:val="24"/>
          <w:szCs w:val="24"/>
        </w:rPr>
        <w:t>January 20</w:t>
      </w:r>
      <w:r>
        <w:rPr>
          <w:rFonts w:cstheme="minorHAnsi"/>
          <w:sz w:val="24"/>
          <w:szCs w:val="24"/>
        </w:rPr>
        <w:t xml:space="preserve"> </w:t>
      </w:r>
      <w:r w:rsidR="0068497E">
        <w:rPr>
          <w:rFonts w:cstheme="minorHAnsi"/>
          <w:sz w:val="24"/>
          <w:szCs w:val="24"/>
        </w:rPr>
        <w:t>at 3:3</w:t>
      </w:r>
      <w:r w:rsidRPr="003D604B">
        <w:rPr>
          <w:rFonts w:cstheme="minorHAnsi"/>
          <w:sz w:val="24"/>
          <w:szCs w:val="24"/>
        </w:rPr>
        <w:t>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w:t>
      </w:r>
      <w:bookmarkStart w:id="0" w:name="_GoBack"/>
      <w:bookmarkEnd w:id="0"/>
      <w:r w:rsidRPr="003D604B">
        <w:rPr>
          <w:rFonts w:cstheme="minorHAnsi"/>
          <w:sz w:val="24"/>
          <w:szCs w:val="24"/>
        </w:rPr>
        <w:t xml:space="preserve">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3874693E" w14:textId="257A900A" w:rsidR="00E0402D" w:rsidRDefault="00E0402D" w:rsidP="00A93A13">
      <w:pPr>
        <w:spacing w:after="0"/>
        <w:rPr>
          <w:rFonts w:cstheme="minorHAnsi"/>
          <w:sz w:val="24"/>
          <w:szCs w:val="24"/>
        </w:rPr>
      </w:pPr>
    </w:p>
    <w:p w14:paraId="71AA7A5B" w14:textId="747A007F" w:rsidR="00F81CEE" w:rsidRDefault="00245554" w:rsidP="00245554">
      <w:pPr>
        <w:spacing w:after="0"/>
        <w:rPr>
          <w:rFonts w:cstheme="minorHAnsi"/>
          <w:sz w:val="24"/>
          <w:szCs w:val="24"/>
        </w:rPr>
      </w:pPr>
      <w:r>
        <w:rPr>
          <w:rFonts w:cstheme="minorHAnsi"/>
          <w:b/>
          <w:sz w:val="24"/>
          <w:szCs w:val="24"/>
        </w:rPr>
        <w:t>Story Time</w:t>
      </w:r>
      <w:r w:rsidR="000B3C46" w:rsidRPr="000B3C46">
        <w:rPr>
          <w:rFonts w:cstheme="minorHAnsi"/>
          <w:sz w:val="24"/>
          <w:szCs w:val="24"/>
        </w:rPr>
        <w:t xml:space="preserve"> is e</w:t>
      </w:r>
      <w:r>
        <w:rPr>
          <w:rFonts w:cstheme="minorHAnsi"/>
          <w:sz w:val="24"/>
          <w:szCs w:val="24"/>
        </w:rPr>
        <w:t>very Monday at 10:30 am</w:t>
      </w:r>
      <w:r w:rsidR="000B3C46">
        <w:rPr>
          <w:rFonts w:cstheme="minorHAnsi"/>
          <w:sz w:val="24"/>
          <w:szCs w:val="24"/>
        </w:rPr>
        <w:t xml:space="preserve"> and every Tuesday at 10:30 am</w:t>
      </w:r>
      <w:r>
        <w:rPr>
          <w:rFonts w:cstheme="minorHAnsi"/>
          <w:sz w:val="24"/>
          <w:szCs w:val="24"/>
        </w:rPr>
        <w:t>.</w:t>
      </w:r>
      <w:r w:rsidR="000B3C46">
        <w:rPr>
          <w:rFonts w:cstheme="minorHAnsi"/>
          <w:sz w:val="24"/>
          <w:szCs w:val="24"/>
        </w:rPr>
        <w:t xml:space="preserve"> This month’s dates include</w:t>
      </w:r>
      <w:r w:rsidR="00E0402D">
        <w:rPr>
          <w:rFonts w:cstheme="minorHAnsi"/>
          <w:sz w:val="24"/>
          <w:szCs w:val="24"/>
        </w:rPr>
        <w:t xml:space="preserve"> </w:t>
      </w:r>
      <w:r w:rsidR="00C21C0F">
        <w:rPr>
          <w:rFonts w:cstheme="minorHAnsi"/>
          <w:sz w:val="24"/>
          <w:szCs w:val="24"/>
        </w:rPr>
        <w:t>January 9, 23 &amp; 30</w:t>
      </w:r>
      <w:r w:rsidR="00311BEF">
        <w:rPr>
          <w:rFonts w:cstheme="minorHAnsi"/>
          <w:sz w:val="24"/>
          <w:szCs w:val="24"/>
        </w:rPr>
        <w:t xml:space="preserve"> </w:t>
      </w:r>
      <w:r w:rsidR="000B3C46">
        <w:rPr>
          <w:rFonts w:cstheme="minorHAnsi"/>
          <w:sz w:val="24"/>
          <w:szCs w:val="24"/>
        </w:rPr>
        <w:t>and</w:t>
      </w:r>
      <w:r w:rsidR="001D767F">
        <w:rPr>
          <w:rFonts w:cstheme="minorHAnsi"/>
          <w:sz w:val="24"/>
          <w:szCs w:val="24"/>
        </w:rPr>
        <w:t xml:space="preserve"> </w:t>
      </w:r>
      <w:r w:rsidR="0068497E">
        <w:rPr>
          <w:rFonts w:cstheme="minorHAnsi"/>
          <w:sz w:val="24"/>
          <w:szCs w:val="24"/>
        </w:rPr>
        <w:t>January 3, 10, 17, 24 &amp; 31</w:t>
      </w:r>
      <w:r w:rsidRPr="00E0402D">
        <w:rPr>
          <w:rFonts w:cstheme="minorHAnsi"/>
          <w:sz w:val="24"/>
          <w:szCs w:val="24"/>
        </w:rPr>
        <w:t>.</w:t>
      </w:r>
      <w:r w:rsidR="000B3C46">
        <w:rPr>
          <w:rFonts w:cstheme="minorHAnsi"/>
          <w:sz w:val="24"/>
          <w:szCs w:val="24"/>
        </w:rPr>
        <w:t xml:space="preserve"> </w:t>
      </w:r>
      <w:r w:rsidRPr="00245554">
        <w:rPr>
          <w:rFonts w:cstheme="minorHAnsi"/>
          <w:sz w:val="24"/>
          <w:szCs w:val="24"/>
        </w:rPr>
        <w:t>Bring the little ones for stories, songs, fun, and new friends. For babies and toddlers, but all ages are welcome.</w:t>
      </w:r>
    </w:p>
    <w:p w14:paraId="2491C152" w14:textId="77777777" w:rsidR="00245554" w:rsidRPr="00245554" w:rsidRDefault="00245554" w:rsidP="00245554">
      <w:pPr>
        <w:spacing w:after="0"/>
        <w:rPr>
          <w:rFonts w:cstheme="minorHAnsi"/>
          <w:sz w:val="24"/>
          <w:szCs w:val="24"/>
        </w:rPr>
      </w:pPr>
    </w:p>
    <w:p w14:paraId="095A97A9" w14:textId="26F75559" w:rsidR="00F81CEE" w:rsidRDefault="00245554" w:rsidP="00245554">
      <w:pPr>
        <w:spacing w:after="0"/>
        <w:rPr>
          <w:rFonts w:cstheme="minorHAnsi"/>
          <w:sz w:val="24"/>
          <w:szCs w:val="24"/>
        </w:rPr>
      </w:pPr>
      <w:r>
        <w:rPr>
          <w:rFonts w:cstheme="minorHAnsi"/>
          <w:b/>
          <w:sz w:val="24"/>
          <w:szCs w:val="24"/>
        </w:rPr>
        <w:t>Family Book Club</w:t>
      </w:r>
      <w:r w:rsidR="00F81CEE">
        <w:rPr>
          <w:rFonts w:cstheme="minorHAnsi"/>
          <w:b/>
          <w:sz w:val="24"/>
          <w:szCs w:val="24"/>
        </w:rPr>
        <w:t xml:space="preserve"> </w:t>
      </w:r>
      <w:r w:rsidR="000B3C46">
        <w:rPr>
          <w:rFonts w:cstheme="minorHAnsi"/>
          <w:sz w:val="24"/>
          <w:szCs w:val="24"/>
        </w:rPr>
        <w:t>is e</w:t>
      </w:r>
      <w:r w:rsidRPr="00245554">
        <w:rPr>
          <w:rFonts w:cstheme="minorHAnsi"/>
          <w:sz w:val="24"/>
          <w:szCs w:val="24"/>
        </w:rPr>
        <w:t>very Thursday</w:t>
      </w:r>
      <w:r>
        <w:rPr>
          <w:rFonts w:cstheme="minorHAnsi"/>
          <w:sz w:val="24"/>
          <w:szCs w:val="24"/>
        </w:rPr>
        <w:t xml:space="preserve"> </w:t>
      </w:r>
      <w:r w:rsidR="000B3C46">
        <w:rPr>
          <w:rFonts w:cstheme="minorHAnsi"/>
          <w:sz w:val="24"/>
          <w:szCs w:val="24"/>
        </w:rPr>
        <w:t xml:space="preserve">at 10:30 </w:t>
      </w:r>
      <w:r w:rsidR="00E0402D">
        <w:rPr>
          <w:rFonts w:cstheme="minorHAnsi"/>
          <w:sz w:val="24"/>
          <w:szCs w:val="24"/>
        </w:rPr>
        <w:t>am</w:t>
      </w:r>
      <w:r w:rsidR="000B3C46">
        <w:rPr>
          <w:rFonts w:cstheme="minorHAnsi"/>
          <w:sz w:val="24"/>
          <w:szCs w:val="24"/>
        </w:rPr>
        <w:t xml:space="preserve"> on</w:t>
      </w:r>
      <w:r w:rsidR="001D767F">
        <w:rPr>
          <w:rFonts w:cstheme="minorHAnsi"/>
          <w:sz w:val="24"/>
          <w:szCs w:val="24"/>
        </w:rPr>
        <w:t xml:space="preserve"> </w:t>
      </w:r>
      <w:r w:rsidR="00C21C0F">
        <w:rPr>
          <w:rFonts w:cstheme="minorHAnsi"/>
          <w:sz w:val="24"/>
          <w:szCs w:val="24"/>
        </w:rPr>
        <w:t>January 5, 12, 19 &amp; 26</w:t>
      </w:r>
      <w:r w:rsidR="000B3C46">
        <w:rPr>
          <w:rFonts w:cstheme="minorHAnsi"/>
          <w:sz w:val="24"/>
          <w:szCs w:val="24"/>
        </w:rPr>
        <w:t xml:space="preserve">. </w:t>
      </w:r>
      <w:r w:rsidR="00311BEF" w:rsidRPr="00311BEF">
        <w:rPr>
          <w:rFonts w:cstheme="minorHAnsi"/>
          <w:sz w:val="24"/>
          <w:szCs w:val="24"/>
        </w:rPr>
        <w:t>All homeschooling families with elementary school aged children are welcome. Let Ms. Jennifer know in advance if you plan to join so we can set you up with a book. Families read aloud at home. Then we meet in the Program Center to talk, play, craft, and make friends.</w:t>
      </w:r>
    </w:p>
    <w:p w14:paraId="5D113BFC" w14:textId="1E649BBC" w:rsidR="00E0402D" w:rsidRPr="00E0402D" w:rsidRDefault="00E0402D" w:rsidP="00245554">
      <w:pPr>
        <w:spacing w:after="0"/>
        <w:rPr>
          <w:rStyle w:val="jsgrdq"/>
          <w:color w:val="000000"/>
        </w:rPr>
      </w:pPr>
    </w:p>
    <w:p w14:paraId="517291A9" w14:textId="5B71302A" w:rsidR="00E0402D" w:rsidRPr="00E0402D" w:rsidRDefault="00E0402D" w:rsidP="00E0402D">
      <w:pPr>
        <w:spacing w:after="0"/>
        <w:rPr>
          <w:rFonts w:cstheme="minorHAnsi"/>
          <w:sz w:val="24"/>
          <w:szCs w:val="24"/>
        </w:rPr>
      </w:pPr>
      <w:r w:rsidRPr="00E0402D">
        <w:rPr>
          <w:rFonts w:cstheme="minorHAnsi"/>
          <w:b/>
          <w:sz w:val="24"/>
          <w:szCs w:val="24"/>
        </w:rPr>
        <w:t>Pokémon Trading Card Swap</w:t>
      </w:r>
      <w:r>
        <w:rPr>
          <w:rFonts w:cstheme="minorHAnsi"/>
          <w:b/>
          <w:sz w:val="24"/>
          <w:szCs w:val="24"/>
        </w:rPr>
        <w:t xml:space="preserve"> </w:t>
      </w:r>
      <w:r>
        <w:rPr>
          <w:rFonts w:cstheme="minorHAnsi"/>
          <w:sz w:val="24"/>
          <w:szCs w:val="24"/>
        </w:rPr>
        <w:t xml:space="preserve">is on </w:t>
      </w:r>
      <w:r w:rsidR="0068497E">
        <w:rPr>
          <w:rFonts w:cstheme="minorHAnsi"/>
          <w:sz w:val="24"/>
          <w:szCs w:val="24"/>
        </w:rPr>
        <w:t>January</w:t>
      </w:r>
      <w:r w:rsidRPr="00E0402D">
        <w:rPr>
          <w:rFonts w:cstheme="minorHAnsi"/>
          <w:sz w:val="24"/>
          <w:szCs w:val="24"/>
        </w:rPr>
        <w:t xml:space="preserve"> 1</w:t>
      </w:r>
      <w:r w:rsidR="0068497E">
        <w:rPr>
          <w:rFonts w:cstheme="minorHAnsi"/>
          <w:sz w:val="24"/>
          <w:szCs w:val="24"/>
        </w:rPr>
        <w:t>4</w:t>
      </w:r>
      <w:r>
        <w:rPr>
          <w:rFonts w:cstheme="minorHAnsi"/>
          <w:sz w:val="24"/>
          <w:szCs w:val="24"/>
        </w:rPr>
        <w:t xml:space="preserve"> </w:t>
      </w:r>
      <w:r w:rsidR="0068497E">
        <w:rPr>
          <w:rFonts w:cstheme="minorHAnsi"/>
          <w:sz w:val="24"/>
          <w:szCs w:val="24"/>
        </w:rPr>
        <w:t>at 11:00 a</w:t>
      </w:r>
      <w:r w:rsidRPr="00E0402D">
        <w:rPr>
          <w:rFonts w:cstheme="minorHAnsi"/>
          <w:sz w:val="24"/>
          <w:szCs w:val="24"/>
        </w:rPr>
        <w:t>m</w:t>
      </w:r>
      <w:r>
        <w:rPr>
          <w:rFonts w:cstheme="minorHAnsi"/>
          <w:sz w:val="24"/>
          <w:szCs w:val="24"/>
        </w:rPr>
        <w:t xml:space="preserve">. </w:t>
      </w:r>
      <w:r w:rsidRPr="00E0402D">
        <w:rPr>
          <w:rFonts w:cstheme="minorHAnsi"/>
          <w:sz w:val="24"/>
          <w:szCs w:val="24"/>
        </w:rPr>
        <w:t>Come to the library to trade cards from everyone's favorite pocket monster game, Pokémon.</w:t>
      </w:r>
    </w:p>
    <w:p w14:paraId="7EB4B15F" w14:textId="606064AD" w:rsidR="0016785D" w:rsidRDefault="0016785D" w:rsidP="00352A0E"/>
    <w:p w14:paraId="7B40CBF4" w14:textId="610101F3" w:rsidR="00B46A82" w:rsidRPr="001D6A89" w:rsidRDefault="00B46A82" w:rsidP="0016785D">
      <w:r w:rsidRPr="001D6A89">
        <w:t>The Jackson-Madison County Library is located at 433 E. Lafayette St. in downtown. For more information, contact the Library at 731-425-8600, visit the Library’s Facebook page at Facebook.com/</w:t>
      </w:r>
      <w:proofErr w:type="spellStart"/>
      <w:r w:rsidRPr="001D6A89">
        <w:t>JMCLibrary</w:t>
      </w:r>
      <w:proofErr w:type="spellEnd"/>
      <w:r w:rsidRPr="001D6A89">
        <w:t xml:space="preserve"> or its website at </w:t>
      </w:r>
      <w:hyperlink r:id="rId10" w:history="1">
        <w:r w:rsidRPr="001D6A89">
          <w:rPr>
            <w:rStyle w:val="Hyperlink"/>
          </w:rPr>
          <w:t>www.jmclibrary.org</w:t>
        </w:r>
      </w:hyperlink>
      <w:r w:rsidRPr="001D6A89">
        <w:t xml:space="preserve">.  </w:t>
      </w:r>
    </w:p>
    <w:p w14:paraId="15A0613A" w14:textId="55B49CE4" w:rsidR="00FB59B3" w:rsidRPr="00BA2854" w:rsidRDefault="00FB59B3" w:rsidP="00B46A82">
      <w:pPr>
        <w:spacing w:after="0"/>
        <w:ind w:firstLine="720"/>
        <w:rPr>
          <w:sz w:val="24"/>
          <w:szCs w:val="24"/>
        </w:rPr>
      </w:pPr>
    </w:p>
    <w:p w14:paraId="439F0E9F" w14:textId="77777777" w:rsidR="00A9204E" w:rsidRPr="00BA2854" w:rsidRDefault="001F1CFD" w:rsidP="00A7773F">
      <w:pPr>
        <w:jc w:val="center"/>
        <w:rPr>
          <w:sz w:val="24"/>
          <w:szCs w:val="24"/>
        </w:rPr>
      </w:pPr>
      <w:r w:rsidRPr="00BA2854">
        <w:rPr>
          <w:sz w:val="24"/>
          <w:szCs w:val="24"/>
        </w:rPr>
        <w:t>###</w:t>
      </w:r>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59B1"/>
    <w:rsid w:val="00066619"/>
    <w:rsid w:val="000A032C"/>
    <w:rsid w:val="000A17E6"/>
    <w:rsid w:val="000B1ABE"/>
    <w:rsid w:val="000B3C46"/>
    <w:rsid w:val="001406FD"/>
    <w:rsid w:val="0016785D"/>
    <w:rsid w:val="0017265D"/>
    <w:rsid w:val="001D767F"/>
    <w:rsid w:val="001F1CFD"/>
    <w:rsid w:val="00245554"/>
    <w:rsid w:val="00245C18"/>
    <w:rsid w:val="00257225"/>
    <w:rsid w:val="002A324E"/>
    <w:rsid w:val="00311BEF"/>
    <w:rsid w:val="00352A0E"/>
    <w:rsid w:val="005315A1"/>
    <w:rsid w:val="00551D02"/>
    <w:rsid w:val="005B2B47"/>
    <w:rsid w:val="00645252"/>
    <w:rsid w:val="00646096"/>
    <w:rsid w:val="00656479"/>
    <w:rsid w:val="00663AE9"/>
    <w:rsid w:val="006677FD"/>
    <w:rsid w:val="0068497E"/>
    <w:rsid w:val="006D3D74"/>
    <w:rsid w:val="006F0BBA"/>
    <w:rsid w:val="00701EC3"/>
    <w:rsid w:val="00704FDF"/>
    <w:rsid w:val="007A48DE"/>
    <w:rsid w:val="007D1F3B"/>
    <w:rsid w:val="007E54A5"/>
    <w:rsid w:val="00801925"/>
    <w:rsid w:val="008457F5"/>
    <w:rsid w:val="00937624"/>
    <w:rsid w:val="009652F2"/>
    <w:rsid w:val="009D5517"/>
    <w:rsid w:val="009E10B3"/>
    <w:rsid w:val="009F2ACD"/>
    <w:rsid w:val="00A07946"/>
    <w:rsid w:val="00A111EA"/>
    <w:rsid w:val="00A25F8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21C0F"/>
    <w:rsid w:val="00CA6FD7"/>
    <w:rsid w:val="00CB17F8"/>
    <w:rsid w:val="00D26E31"/>
    <w:rsid w:val="00D7354E"/>
    <w:rsid w:val="00D75240"/>
    <w:rsid w:val="00D77840"/>
    <w:rsid w:val="00D95949"/>
    <w:rsid w:val="00DB3916"/>
    <w:rsid w:val="00E0402D"/>
    <w:rsid w:val="00E23E4C"/>
    <w:rsid w:val="00E41162"/>
    <w:rsid w:val="00E72357"/>
    <w:rsid w:val="00E85411"/>
    <w:rsid w:val="00EF6411"/>
    <w:rsid w:val="00F37A98"/>
    <w:rsid w:val="00F419C4"/>
    <w:rsid w:val="00F7401E"/>
    <w:rsid w:val="00F81CEE"/>
    <w:rsid w:val="00F875CA"/>
    <w:rsid w:val="00F951BE"/>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1D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06920597">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695616204">
      <w:bodyDiv w:val="1"/>
      <w:marLeft w:val="0"/>
      <w:marRight w:val="0"/>
      <w:marTop w:val="0"/>
      <w:marBottom w:val="0"/>
      <w:divBdr>
        <w:top w:val="none" w:sz="0" w:space="0" w:color="auto"/>
        <w:left w:val="none" w:sz="0" w:space="0" w:color="auto"/>
        <w:bottom w:val="none" w:sz="0" w:space="0" w:color="auto"/>
        <w:right w:val="none" w:sz="0" w:space="0" w:color="auto"/>
      </w:divBdr>
    </w:div>
    <w:div w:id="718624489">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237083015">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2023-01-06T17:34:00Z</dcterms:created>
  <dcterms:modified xsi:type="dcterms:W3CDTF">2023-01-06T17:48:00Z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